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9AEB" w14:textId="77777777" w:rsidR="004F2168" w:rsidRDefault="00354CBE">
      <w:pPr>
        <w:spacing w:before="55" w:line="280" w:lineRule="exact"/>
        <w:ind w:left="2300" w:right="1905" w:hanging="1"/>
        <w:jc w:val="center"/>
        <w:rPr>
          <w:rFonts w:ascii="Calibri" w:eastAsia="Calibri" w:hAnsi="Calibri" w:cs="Calibri"/>
          <w:b/>
          <w:spacing w:val="-14"/>
          <w:sz w:val="24"/>
          <w:szCs w:val="24"/>
        </w:rPr>
      </w:pPr>
      <w:r>
        <w:pict w14:anchorId="195D097D">
          <v:group id="_x0000_s1187" style="position:absolute;left:0;text-align:left;margin-left:23.75pt;margin-top:23.95pt;width:564.35pt;height:744pt;z-index:-251665920;mso-position-horizontal-relative:page;mso-position-vertical-relative:page" coordorigin="475,479" coordsize="11287,14880">
            <v:shape id="_x0000_s1208" style="position:absolute;left:480;top:484;width:26;height:0" coordorigin="480,484" coordsize="26,0" path="m480,484r26,e" filled="f" strokeweight=".46pt">
              <v:path arrowok="t"/>
            </v:shape>
            <v:shape id="_x0000_s1207" style="position:absolute;left:490;top:498;width:7;height:0" coordorigin="490,498" coordsize="7,0" path="m490,498r7,e" filled="f" strokecolor="white" strokeweight=".94pt">
              <v:path arrowok="t"/>
            </v:shape>
            <v:shape id="_x0000_s1206" style="position:absolute;left:490;top:493;width:17;height:0" coordorigin="490,493" coordsize="17,0" path="m490,493r16,e" filled="f" strokecolor="white" strokeweight=".46pt">
              <v:path arrowok="t"/>
            </v:shape>
            <v:shape id="_x0000_s1205" style="position:absolute;left:509;top:484;width:11220;height:0" coordorigin="509,484" coordsize="11220,0" path="m509,484r11220,e" filled="f" strokeweight=".46pt">
              <v:path arrowok="t"/>
            </v:shape>
            <v:shape id="_x0000_s1204" style="position:absolute;left:509;top:503;width:11220;height:0" coordorigin="509,503" coordsize="11220,0" path="m509,503r11220,e" filled="f" strokeweight=".46pt">
              <v:path arrowok="t"/>
            </v:shape>
            <v:shape id="_x0000_s1203" style="position:absolute;left:11731;top:484;width:26;height:0" coordorigin="11731,484" coordsize="26,0" path="m11731,484r27,e" filled="f" strokeweight=".46pt">
              <v:path arrowok="t"/>
            </v:shape>
            <v:shape id="_x0000_s1202" style="position:absolute;left:11741;top:498;width:7;height:0" coordorigin="11741,498" coordsize="7,0" path="m11741,498r7,e" filled="f" strokecolor="white" strokeweight=".94pt">
              <v:path arrowok="t"/>
            </v:shape>
            <v:shape id="_x0000_s1201" style="position:absolute;left:11731;top:493;width:17;height:0" coordorigin="11731,493" coordsize="17,0" path="m11731,493r17,e" filled="f" strokecolor="white" strokeweight=".46pt">
              <v:path arrowok="t"/>
            </v:shape>
            <v:shape id="_x0000_s1200" style="position:absolute;left:484;top:490;width:0;height:14858" coordorigin="484,490" coordsize="0,14858" path="m484,490r,14858e" filled="f" strokeweight=".46pt">
              <v:path arrowok="t"/>
            </v:shape>
            <v:shape id="_x0000_s1199" style="position:absolute;left:503;top:499;width:0;height:14839" coordorigin="503,499" coordsize="0,14839" path="m503,499r,14839e" filled="f" strokeweight=".46pt">
              <v:path arrowok="t"/>
            </v:shape>
            <v:shape id="_x0000_s1198" style="position:absolute;left:11754;top:490;width:0;height:14858" coordorigin="11754,490" coordsize="0,14858" path="m11754,490r,14858e" filled="f" strokeweight=".46pt">
              <v:path arrowok="t"/>
            </v:shape>
            <v:shape id="_x0000_s1197" style="position:absolute;left:11735;top:499;width:0;height:14839" coordorigin="11735,499" coordsize="0,14839" path="m11735,499r,14839e" filled="f" strokeweight=".46pt">
              <v:path arrowok="t"/>
            </v:shape>
            <v:shape id="_x0000_s1196" style="position:absolute;left:480;top:15354;width:26;height:0" coordorigin="480,15354" coordsize="26,0" path="m480,15354r26,e" filled="f" strokeweight=".46pt">
              <v:path arrowok="t"/>
            </v:shape>
            <v:shape id="_x0000_s1195" style="position:absolute;left:490;top:15340;width:7;height:0" coordorigin="490,15340" coordsize="7,0" path="m490,15340r7,e" filled="f" strokecolor="white" strokeweight=".94pt">
              <v:path arrowok="t"/>
            </v:shape>
            <v:shape id="_x0000_s1194" style="position:absolute;left:490;top:15344;width:17;height:0" coordorigin="490,15344" coordsize="17,0" path="m490,15344r16,e" filled="f" strokecolor="white" strokeweight=".46pt">
              <v:path arrowok="t"/>
            </v:shape>
            <v:shape id="_x0000_s1193" style="position:absolute;left:509;top:15354;width:11220;height:0" coordorigin="509,15354" coordsize="11220,0" path="m509,15354r11220,e" filled="f" strokeweight=".46pt">
              <v:path arrowok="t"/>
            </v:shape>
            <v:shape id="_x0000_s1192" style="position:absolute;left:509;top:15344;width:11220;height:0" coordorigin="509,15344" coordsize="11220,0" path="m509,15344r11220,e" filled="f" strokecolor="white" strokeweight=".46pt">
              <v:path arrowok="t"/>
            </v:shape>
            <v:shape id="_x0000_s1191" style="position:absolute;left:509;top:15335;width:11220;height:0" coordorigin="509,15335" coordsize="11220,0" path="m509,15335r11220,e" filled="f" strokeweight=".46pt">
              <v:path arrowok="t"/>
            </v:shape>
            <v:shape id="_x0000_s1190" style="position:absolute;left:11731;top:15354;width:26;height:0" coordorigin="11731,15354" coordsize="26,0" path="m11731,15354r27,e" filled="f" strokeweight=".46pt">
              <v:path arrowok="t"/>
            </v:shape>
            <v:shape id="_x0000_s1189" style="position:absolute;left:11741;top:15340;width:7;height:0" coordorigin="11741,15340" coordsize="7,0" path="m11741,15340r7,e" filled="f" strokecolor="white" strokeweight=".94pt">
              <v:path arrowok="t"/>
            </v:shape>
            <v:shape id="_x0000_s1188" style="position:absolute;left:11731;top:15344;width:17;height:0" coordorigin="11731,15344" coordsize="17,0" path="m11731,15344r17,e" filled="f" strokecolor="white" strokeweight=".46pt">
              <v:path arrowok="t"/>
            </v:shape>
            <w10:wrap anchorx="page" anchory="page"/>
          </v:group>
        </w:pic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 w:rsidR="00CA7BA6">
        <w:rPr>
          <w:rFonts w:ascii="Calibri" w:eastAsia="Calibri" w:hAnsi="Calibri" w:cs="Calibri"/>
          <w:b/>
          <w:sz w:val="24"/>
          <w:szCs w:val="24"/>
        </w:rPr>
        <w:t>R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EE</w:t>
      </w:r>
      <w:r w:rsidR="00CA7BA6">
        <w:rPr>
          <w:rFonts w:ascii="Calibri" w:eastAsia="Calibri" w:hAnsi="Calibri" w:cs="Calibri"/>
          <w:b/>
          <w:sz w:val="24"/>
          <w:szCs w:val="24"/>
        </w:rPr>
        <w:t>NB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b/>
          <w:sz w:val="24"/>
          <w:szCs w:val="24"/>
        </w:rPr>
        <w:t>LT</w:t>
      </w:r>
      <w:r w:rsidR="00CA7BA6"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b/>
          <w:sz w:val="24"/>
          <w:szCs w:val="24"/>
        </w:rPr>
        <w:t>S</w:t>
      </w:r>
      <w:r w:rsidR="00CA7BA6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CA7BA6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 w:rsidR="00CA7BA6">
        <w:rPr>
          <w:rFonts w:ascii="Calibri" w:eastAsia="Calibri" w:hAnsi="Calibri" w:cs="Calibri"/>
          <w:b/>
          <w:sz w:val="24"/>
          <w:szCs w:val="24"/>
        </w:rPr>
        <w:t>N</w:t>
      </w:r>
      <w:r w:rsidR="00CA7BA6"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b/>
          <w:sz w:val="24"/>
          <w:szCs w:val="24"/>
        </w:rPr>
        <w:t>M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CA7BA6">
        <w:rPr>
          <w:rFonts w:ascii="Calibri" w:eastAsia="Calibri" w:hAnsi="Calibri" w:cs="Calibri"/>
          <w:b/>
          <w:sz w:val="24"/>
          <w:szCs w:val="24"/>
        </w:rPr>
        <w:t>S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TE</w:t>
      </w:r>
      <w:r w:rsidR="00CA7BA6">
        <w:rPr>
          <w:rFonts w:ascii="Calibri" w:eastAsia="Calibri" w:hAnsi="Calibri" w:cs="Calibri"/>
          <w:b/>
          <w:sz w:val="24"/>
          <w:szCs w:val="24"/>
        </w:rPr>
        <w:t>R</w:t>
      </w:r>
      <w:r w:rsidR="00CA7BA6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CA7BA6">
        <w:rPr>
          <w:rFonts w:ascii="Calibri" w:eastAsia="Calibri" w:hAnsi="Calibri" w:cs="Calibri"/>
          <w:b/>
          <w:sz w:val="24"/>
          <w:szCs w:val="24"/>
        </w:rPr>
        <w:t>SS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 w:rsidR="00CA7BA6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CA7BA6"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 w:rsidR="00CA7BA6">
        <w:rPr>
          <w:rFonts w:ascii="Calibri" w:eastAsia="Calibri" w:hAnsi="Calibri" w:cs="Calibri"/>
          <w:b/>
          <w:sz w:val="24"/>
          <w:szCs w:val="24"/>
        </w:rPr>
        <w:t>N</w:t>
      </w:r>
      <w:r w:rsidR="00CA7BA6">
        <w:rPr>
          <w:rFonts w:ascii="Calibri" w:eastAsia="Calibri" w:hAnsi="Calibri" w:cs="Calibri"/>
          <w:b/>
          <w:spacing w:val="-14"/>
          <w:sz w:val="24"/>
          <w:szCs w:val="24"/>
        </w:rPr>
        <w:t xml:space="preserve"> </w:t>
      </w:r>
    </w:p>
    <w:p w14:paraId="2A7897ED" w14:textId="4CDC167E" w:rsidR="00EB0151" w:rsidRDefault="00CA7BA6">
      <w:pPr>
        <w:spacing w:before="55" w:line="280" w:lineRule="exact"/>
        <w:ind w:left="2300" w:right="1905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w w:val="99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w w:val="99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TE</w:t>
      </w:r>
      <w:r>
        <w:rPr>
          <w:rFonts w:ascii="Calibri" w:eastAsia="Calibri" w:hAnsi="Calibri" w:cs="Calibri"/>
          <w:b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RD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RS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w w:val="99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TI</w:t>
      </w:r>
      <w:r>
        <w:rPr>
          <w:rFonts w:ascii="Calibri" w:eastAsia="Calibri" w:hAnsi="Calibri" w:cs="Calibri"/>
          <w:b/>
          <w:w w:val="99"/>
          <w:sz w:val="24"/>
          <w:szCs w:val="24"/>
        </w:rPr>
        <w:t xml:space="preserve">NG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edne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4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14:paraId="6F692CB9" w14:textId="4E368F0D" w:rsidR="00EB0151" w:rsidRDefault="00CA7BA6">
      <w:pPr>
        <w:spacing w:before="6"/>
        <w:ind w:left="2332" w:right="19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een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-</w:t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Class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</w:p>
    <w:p w14:paraId="30E595F1" w14:textId="77777777" w:rsidR="00EB0151" w:rsidRDefault="00CA7BA6">
      <w:pPr>
        <w:ind w:left="2988" w:right="25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 Cr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07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7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14:paraId="54EB6163" w14:textId="6EBF5E87" w:rsidR="00EB0151" w:rsidRPr="001027D9" w:rsidRDefault="00CA7BA6" w:rsidP="001027D9">
      <w:pPr>
        <w:ind w:left="4572" w:right="41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7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0</w:t>
      </w:r>
      <w:r w:rsidR="00BA2392">
        <w:rPr>
          <w:rFonts w:ascii="Calibri" w:eastAsia="Calibri" w:hAnsi="Calibri" w:cs="Calibri"/>
          <w:spacing w:val="-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 w:rsidR="00BA2392">
        <w:rPr>
          <w:rFonts w:ascii="Calibri" w:eastAsia="Calibri" w:hAnsi="Calibri" w:cs="Calibri"/>
          <w:spacing w:val="1"/>
          <w:w w:val="99"/>
          <w:sz w:val="24"/>
          <w:szCs w:val="24"/>
        </w:rPr>
        <w:t>.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 w:rsidR="00BA2392">
        <w:rPr>
          <w:rFonts w:ascii="Calibri" w:eastAsia="Calibri" w:hAnsi="Calibri" w:cs="Calibri"/>
          <w:w w:val="99"/>
          <w:sz w:val="24"/>
          <w:szCs w:val="24"/>
        </w:rPr>
        <w:t>.</w:t>
      </w:r>
    </w:p>
    <w:p w14:paraId="6503E9A8" w14:textId="77777777" w:rsidR="00EB0151" w:rsidRDefault="00EB0151">
      <w:pPr>
        <w:spacing w:before="18" w:line="260" w:lineRule="exact"/>
        <w:rPr>
          <w:sz w:val="26"/>
          <w:szCs w:val="26"/>
        </w:rPr>
      </w:pPr>
    </w:p>
    <w:p w14:paraId="6227B1F0" w14:textId="0B066142" w:rsidR="00EB0151" w:rsidRPr="00F40139" w:rsidRDefault="000C2F43">
      <w:pPr>
        <w:ind w:left="2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BOARD MEMBERS PRESENT</w:t>
      </w:r>
    </w:p>
    <w:p w14:paraId="27E23136" w14:textId="77777777" w:rsidR="00EB0151" w:rsidRDefault="00CA7BA6">
      <w:pPr>
        <w:spacing w:before="43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35699C0B" w14:textId="0BD842CB" w:rsidR="004D36D9" w:rsidRDefault="00CA7BA6">
      <w:pPr>
        <w:spacing w:before="43" w:line="276" w:lineRule="auto"/>
        <w:ind w:left="220" w:right="5754"/>
        <w:rPr>
          <w:rFonts w:ascii="Calibri" w:eastAsia="Calibri" w:hAnsi="Calibri" w:cs="Calibri"/>
          <w:spacing w:val="-1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9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w w:val="97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w w:val="97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97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97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w w:val="97"/>
          <w:sz w:val="24"/>
          <w:szCs w:val="24"/>
        </w:rPr>
        <w:t>-</w:t>
      </w:r>
      <w:r w:rsidR="004D36D9">
        <w:rPr>
          <w:rFonts w:ascii="Calibri" w:eastAsia="Calibri" w:hAnsi="Calibri" w:cs="Calibri"/>
          <w:spacing w:val="-3"/>
          <w:w w:val="97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w w:val="97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97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w w:val="97"/>
          <w:sz w:val="24"/>
          <w:szCs w:val="24"/>
        </w:rPr>
        <w:t>e</w:t>
      </w:r>
      <w:r>
        <w:rPr>
          <w:rFonts w:ascii="Calibri" w:eastAsia="Calibri" w:hAnsi="Calibri" w:cs="Calibri"/>
          <w:w w:val="97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issy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</w:p>
    <w:p w14:paraId="3A0FE567" w14:textId="77777777" w:rsidR="004D36D9" w:rsidRDefault="00CA7BA6">
      <w:pPr>
        <w:spacing w:before="43" w:line="276" w:lineRule="auto"/>
        <w:ind w:left="220" w:right="5754"/>
        <w:rPr>
          <w:rFonts w:ascii="Calibri" w:eastAsia="Calibri" w:hAnsi="Calibri" w:cs="Calibri"/>
          <w:spacing w:val="1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 Sal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 w:rsidR="004D36D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</w:p>
    <w:p w14:paraId="672C2F61" w14:textId="53634E4D" w:rsidR="00EB0151" w:rsidRDefault="00CA7BA6" w:rsidP="004D36D9">
      <w:pPr>
        <w:spacing w:before="43" w:line="276" w:lineRule="auto"/>
        <w:ind w:left="220" w:right="57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ry</w:t>
      </w:r>
      <w:r w:rsidR="004D36D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 w:rsidR="004D36D9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 w:rsidR="004D36D9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25227DA6" w14:textId="77777777" w:rsidR="00EB0151" w:rsidRDefault="00EB0151">
      <w:pPr>
        <w:spacing w:before="6" w:line="120" w:lineRule="exact"/>
        <w:rPr>
          <w:sz w:val="13"/>
          <w:szCs w:val="13"/>
        </w:rPr>
      </w:pPr>
    </w:p>
    <w:p w14:paraId="373B01E0" w14:textId="253A7F18" w:rsidR="00EB0151" w:rsidRDefault="00EB0151">
      <w:pPr>
        <w:spacing w:line="200" w:lineRule="exact"/>
      </w:pPr>
    </w:p>
    <w:p w14:paraId="6DC3CD88" w14:textId="46CF3211" w:rsidR="00EB0151" w:rsidRDefault="00CA7BA6">
      <w:pPr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RS</w:t>
      </w:r>
      <w:r>
        <w:rPr>
          <w:rFonts w:ascii="Calibri" w:eastAsia="Calibri" w:hAnsi="Calibri" w:cs="Calibri"/>
          <w:b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</w:t>
      </w:r>
    </w:p>
    <w:p w14:paraId="3DC7685D" w14:textId="77777777" w:rsidR="004D36D9" w:rsidRDefault="00CA7BA6">
      <w:pPr>
        <w:ind w:left="220" w:right="3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4D36D9"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an</w:t>
      </w:r>
      <w:r>
        <w:rPr>
          <w:rFonts w:ascii="Calibri" w:eastAsia="Calibri" w:hAnsi="Calibri" w:cs="Calibri"/>
          <w:w w:val="99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emen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w w:val="99"/>
          <w:sz w:val="24"/>
          <w:szCs w:val="24"/>
        </w:rPr>
        <w:t xml:space="preserve"> </w:t>
      </w:r>
      <w:r w:rsidR="004D36D9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BB0CE79" w14:textId="619C21BE" w:rsidR="00EB0151" w:rsidRDefault="00CA7BA6">
      <w:pPr>
        <w:ind w:left="220" w:right="3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slie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Pere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7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w w:val="97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97"/>
          <w:sz w:val="24"/>
          <w:szCs w:val="24"/>
        </w:rPr>
        <w:t>m</w:t>
      </w:r>
      <w:r>
        <w:rPr>
          <w:rFonts w:ascii="Calibri" w:eastAsia="Calibri" w:hAnsi="Calibri" w:cs="Calibri"/>
          <w:w w:val="97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w w:val="97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97"/>
          <w:sz w:val="24"/>
          <w:szCs w:val="24"/>
        </w:rPr>
        <w:t>t</w:t>
      </w:r>
      <w:r>
        <w:rPr>
          <w:rFonts w:ascii="Calibri" w:eastAsia="Calibri" w:hAnsi="Calibri" w:cs="Calibri"/>
          <w:w w:val="97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Man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18EDB95F" w14:textId="77777777" w:rsidR="00EB0151" w:rsidRDefault="00CA7BA6">
      <w:pPr>
        <w:spacing w:before="2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w w:val="97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w w:val="97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w w:val="97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w w:val="97"/>
          <w:sz w:val="24"/>
          <w:szCs w:val="24"/>
        </w:rPr>
        <w:t>r</w:t>
      </w:r>
      <w:r>
        <w:rPr>
          <w:rFonts w:ascii="Calibri" w:eastAsia="Calibri" w:hAnsi="Calibri" w:cs="Calibri"/>
          <w:w w:val="97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rge</w:t>
      </w:r>
    </w:p>
    <w:p w14:paraId="72ED3AF0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11FB09B1" w14:textId="5339B38F" w:rsidR="00EB0151" w:rsidRDefault="00CA7BA6">
      <w:pPr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LL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789647D2" w14:textId="0ECDCF96" w:rsidR="00EB0151" w:rsidRPr="001027D9" w:rsidRDefault="00CA7BA6" w:rsidP="005A6F61">
      <w:pPr>
        <w:spacing w:before="45"/>
        <w:ind w:left="220" w:firstLine="5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7:0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 w:rsidR="000C2F43"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84E3541" w14:textId="77777777" w:rsidR="00EB0151" w:rsidRDefault="00EB0151">
      <w:pPr>
        <w:spacing w:line="200" w:lineRule="exact"/>
      </w:pPr>
    </w:p>
    <w:p w14:paraId="2B5DE318" w14:textId="77777777" w:rsidR="00EB0151" w:rsidRPr="00155883" w:rsidRDefault="00CA7BA6">
      <w:pPr>
        <w:ind w:left="220"/>
        <w:rPr>
          <w:rFonts w:ascii="Calibri" w:eastAsia="Calibri" w:hAnsi="Calibri" w:cs="Calibri"/>
          <w:b/>
          <w:bCs/>
          <w:sz w:val="24"/>
          <w:szCs w:val="24"/>
        </w:rPr>
      </w:pPr>
      <w:r w:rsidRPr="00155883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155883">
        <w:rPr>
          <w:rFonts w:ascii="Calibri" w:eastAsia="Calibri" w:hAnsi="Calibri" w:cs="Calibri"/>
          <w:b/>
          <w:bCs/>
          <w:spacing w:val="1"/>
          <w:sz w:val="24"/>
          <w:szCs w:val="24"/>
        </w:rPr>
        <w:t>PP</w:t>
      </w:r>
      <w:r w:rsidRPr="00155883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155883">
        <w:rPr>
          <w:rFonts w:ascii="Calibri" w:eastAsia="Calibri" w:hAnsi="Calibri" w:cs="Calibri"/>
          <w:b/>
          <w:bCs/>
          <w:spacing w:val="1"/>
          <w:sz w:val="24"/>
          <w:szCs w:val="24"/>
        </w:rPr>
        <w:t>OV</w:t>
      </w:r>
      <w:r w:rsidRPr="00155883">
        <w:rPr>
          <w:rFonts w:ascii="Calibri" w:eastAsia="Calibri" w:hAnsi="Calibri" w:cs="Calibri"/>
          <w:b/>
          <w:bCs/>
          <w:sz w:val="24"/>
          <w:szCs w:val="24"/>
        </w:rPr>
        <w:t>AL</w:t>
      </w:r>
      <w:r w:rsidRPr="00155883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155883">
        <w:rPr>
          <w:rFonts w:ascii="Calibri" w:eastAsia="Calibri" w:hAnsi="Calibri" w:cs="Calibri"/>
          <w:b/>
          <w:bCs/>
          <w:sz w:val="24"/>
          <w:szCs w:val="24"/>
        </w:rPr>
        <w:t>OF</w:t>
      </w:r>
      <w:r w:rsidRPr="0015588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155883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155883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15588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155883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15588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155883"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4BDDD973" w14:textId="7D80DA0A" w:rsidR="00EB0151" w:rsidRDefault="00CA7BA6" w:rsidP="00B63DAD">
      <w:pPr>
        <w:spacing w:before="43"/>
        <w:ind w:left="182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rs</w:t>
      </w:r>
      <w:r>
        <w:rPr>
          <w:rFonts w:ascii="Calibri" w:eastAsia="Calibri" w:hAnsi="Calibri" w:cs="Calibri"/>
          <w:spacing w:val="-1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ee</w:t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</w:p>
    <w:p w14:paraId="18EBE06E" w14:textId="77777777" w:rsidR="00EB0151" w:rsidRDefault="00CA7BA6" w:rsidP="00B63DAD">
      <w:pPr>
        <w:spacing w:before="43"/>
        <w:ind w:left="902" w:right="28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tob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n</w:t>
      </w:r>
      <w:r>
        <w:rPr>
          <w:rFonts w:ascii="Calibri" w:eastAsia="Calibri" w:hAnsi="Calibri" w:cs="Calibri"/>
          <w:w w:val="97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ni</w:t>
      </w:r>
      <w:r>
        <w:rPr>
          <w:rFonts w:ascii="Calibri" w:eastAsia="Calibri" w:hAnsi="Calibri" w:cs="Calibri"/>
          <w:spacing w:val="2"/>
          <w:w w:val="97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w w:val="97"/>
          <w:sz w:val="24"/>
          <w:szCs w:val="24"/>
        </w:rPr>
        <w:t>u</w:t>
      </w:r>
      <w:r>
        <w:rPr>
          <w:rFonts w:ascii="Calibri" w:eastAsia="Calibri" w:hAnsi="Calibri" w:cs="Calibri"/>
          <w:w w:val="97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w w:val="97"/>
          <w:sz w:val="24"/>
          <w:szCs w:val="24"/>
        </w:rPr>
        <w:t>l</w:t>
      </w:r>
      <w:r>
        <w:rPr>
          <w:rFonts w:ascii="Calibri" w:eastAsia="Calibri" w:hAnsi="Calibri" w:cs="Calibri"/>
          <w:w w:val="97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mended</w:t>
      </w:r>
      <w:r>
        <w:rPr>
          <w:rFonts w:ascii="Calibri" w:eastAsia="Calibri" w:hAnsi="Calibri" w:cs="Calibri"/>
          <w:w w:val="99"/>
          <w:sz w:val="24"/>
          <w:szCs w:val="24"/>
        </w:rPr>
        <w:t>.</w:t>
      </w:r>
    </w:p>
    <w:p w14:paraId="2C0D92A9" w14:textId="77777777" w:rsidR="00EB0151" w:rsidRDefault="00EB0151">
      <w:pPr>
        <w:spacing w:before="8" w:line="120" w:lineRule="exact"/>
        <w:rPr>
          <w:sz w:val="13"/>
          <w:szCs w:val="13"/>
        </w:rPr>
      </w:pPr>
    </w:p>
    <w:p w14:paraId="1FC027CD" w14:textId="77777777" w:rsidR="00EB0151" w:rsidRDefault="00EB0151">
      <w:pPr>
        <w:spacing w:line="200" w:lineRule="exact"/>
      </w:pPr>
    </w:p>
    <w:p w14:paraId="29C3A51D" w14:textId="77777777" w:rsidR="00EB0151" w:rsidRDefault="00CA7BA6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5"/>
          <w:w w:val="96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w w:val="96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3"/>
          <w:w w:val="96"/>
          <w:sz w:val="24"/>
          <w:szCs w:val="24"/>
          <w:u w:val="single" w:color="000000"/>
        </w:rPr>
        <w:t>IDE</w:t>
      </w:r>
      <w:r>
        <w:rPr>
          <w:rFonts w:ascii="Calibri" w:eastAsia="Calibri" w:hAnsi="Calibri" w:cs="Calibri"/>
          <w:b/>
          <w:spacing w:val="4"/>
          <w:w w:val="96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7"/>
          <w:w w:val="9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</w:p>
    <w:p w14:paraId="51A20181" w14:textId="77777777" w:rsidR="00EB0151" w:rsidRDefault="00CA7BA6" w:rsidP="005A6F61">
      <w:pPr>
        <w:spacing w:before="43"/>
        <w:ind w:left="119" w:firstLine="2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fo</w:t>
      </w:r>
      <w:r>
        <w:rPr>
          <w:rFonts w:ascii="Calibri" w:eastAsia="Calibri" w:hAnsi="Calibri" w:cs="Calibri"/>
          <w:w w:val="99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w w:val="99"/>
          <w:sz w:val="24"/>
          <w:szCs w:val="24"/>
        </w:rPr>
        <w:t>w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-1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isc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F20A600" w14:textId="1EECC0B6" w:rsidR="00EB0151" w:rsidRPr="004D36D9" w:rsidRDefault="00CA7BA6" w:rsidP="004D36D9">
      <w:pPr>
        <w:pStyle w:val="ListParagraph"/>
        <w:numPr>
          <w:ilvl w:val="0"/>
          <w:numId w:val="3"/>
        </w:numPr>
        <w:spacing w:before="42"/>
        <w:jc w:val="both"/>
        <w:rPr>
          <w:rFonts w:ascii="Calibri" w:eastAsia="Calibri" w:hAnsi="Calibri" w:cs="Calibri"/>
          <w:sz w:val="24"/>
          <w:szCs w:val="24"/>
        </w:rPr>
      </w:pPr>
      <w:r w:rsidRPr="004D36D9">
        <w:rPr>
          <w:rFonts w:ascii="Calibri" w:eastAsia="Calibri" w:hAnsi="Calibri" w:cs="Calibri"/>
          <w:sz w:val="24"/>
          <w:szCs w:val="24"/>
        </w:rPr>
        <w:t>Clar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if</w:t>
      </w:r>
      <w:r w:rsidRPr="004D36D9">
        <w:rPr>
          <w:rFonts w:ascii="Calibri" w:eastAsia="Calibri" w:hAnsi="Calibri" w:cs="Calibri"/>
          <w:sz w:val="24"/>
          <w:szCs w:val="24"/>
        </w:rPr>
        <w:t>ic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4D36D9">
        <w:rPr>
          <w:rFonts w:ascii="Calibri" w:eastAsia="Calibri" w:hAnsi="Calibri" w:cs="Calibri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D36D9">
        <w:rPr>
          <w:rFonts w:ascii="Calibri" w:eastAsia="Calibri" w:hAnsi="Calibri" w:cs="Calibri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rage</w:t>
      </w:r>
      <w:r w:rsidRPr="004D36D9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f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D36D9">
        <w:rPr>
          <w:rFonts w:ascii="Calibri" w:eastAsia="Calibri" w:hAnsi="Calibri" w:cs="Calibri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4D36D9">
        <w:rPr>
          <w:rFonts w:ascii="Calibri" w:eastAsia="Calibri" w:hAnsi="Calibri" w:cs="Calibri"/>
          <w:sz w:val="24"/>
          <w:szCs w:val="24"/>
        </w:rPr>
        <w:t>h</w:t>
      </w:r>
      <w:r w:rsidRPr="004D36D9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d</w:t>
      </w:r>
      <w:r w:rsidRPr="004D36D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4D36D9">
        <w:rPr>
          <w:rFonts w:ascii="Calibri" w:eastAsia="Calibri" w:hAnsi="Calibri" w:cs="Calibri"/>
          <w:sz w:val="24"/>
          <w:szCs w:val="24"/>
        </w:rPr>
        <w:t>cycl</w:t>
      </w:r>
      <w:r w:rsidR="005A6F61">
        <w:rPr>
          <w:rFonts w:ascii="Calibri" w:eastAsia="Calibri" w:hAnsi="Calibri" w:cs="Calibri"/>
          <w:sz w:val="24"/>
          <w:szCs w:val="24"/>
        </w:rPr>
        <w:t>ing</w:t>
      </w:r>
      <w:r w:rsidRPr="004D36D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37EE1" w:rsidRPr="004D36D9">
        <w:rPr>
          <w:rFonts w:ascii="Calibri" w:eastAsia="Calibri" w:hAnsi="Calibri" w:cs="Calibri"/>
          <w:spacing w:val="2"/>
          <w:sz w:val="24"/>
          <w:szCs w:val="24"/>
        </w:rPr>
        <w:t>r</w:t>
      </w:r>
      <w:r w:rsidR="00C37EE1" w:rsidRPr="004D36D9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37EE1" w:rsidRPr="004D36D9">
        <w:rPr>
          <w:rFonts w:ascii="Calibri" w:eastAsia="Calibri" w:hAnsi="Calibri" w:cs="Calibri"/>
          <w:sz w:val="24"/>
          <w:szCs w:val="24"/>
        </w:rPr>
        <w:t>c</w:t>
      </w:r>
      <w:r w:rsidR="00C37EE1" w:rsidRPr="004D36D9">
        <w:rPr>
          <w:rFonts w:ascii="Calibri" w:eastAsia="Calibri" w:hAnsi="Calibri" w:cs="Calibri"/>
          <w:spacing w:val="1"/>
          <w:sz w:val="24"/>
          <w:szCs w:val="24"/>
        </w:rPr>
        <w:t>ep</w:t>
      </w:r>
      <w:r w:rsidR="00C37EE1"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37EE1">
        <w:rPr>
          <w:rFonts w:ascii="Calibri" w:eastAsia="Calibri" w:hAnsi="Calibri" w:cs="Calibri"/>
          <w:spacing w:val="2"/>
          <w:sz w:val="24"/>
          <w:szCs w:val="24"/>
        </w:rPr>
        <w:t>a</w:t>
      </w:r>
      <w:r w:rsidR="00C37EE1" w:rsidRPr="004D36D9">
        <w:rPr>
          <w:rFonts w:ascii="Calibri" w:eastAsia="Calibri" w:hAnsi="Calibri" w:cs="Calibri"/>
          <w:sz w:val="24"/>
          <w:szCs w:val="24"/>
        </w:rPr>
        <w:t>c</w:t>
      </w:r>
      <w:r w:rsidR="00C37EE1" w:rsidRPr="004D36D9">
        <w:rPr>
          <w:rFonts w:ascii="Calibri" w:eastAsia="Calibri" w:hAnsi="Calibri" w:cs="Calibri"/>
          <w:spacing w:val="1"/>
          <w:sz w:val="24"/>
          <w:szCs w:val="24"/>
        </w:rPr>
        <w:t>le</w:t>
      </w:r>
      <w:r w:rsidR="00C37EE1" w:rsidRPr="004D36D9">
        <w:rPr>
          <w:rFonts w:ascii="Calibri" w:eastAsia="Calibri" w:hAnsi="Calibri" w:cs="Calibri"/>
          <w:sz w:val="24"/>
          <w:szCs w:val="24"/>
        </w:rPr>
        <w:t>s</w:t>
      </w:r>
      <w:r w:rsidR="00B24BB3">
        <w:rPr>
          <w:rFonts w:ascii="Calibri" w:eastAsia="Calibri" w:hAnsi="Calibri" w:cs="Calibri"/>
          <w:sz w:val="24"/>
          <w:szCs w:val="24"/>
        </w:rPr>
        <w:t>.</w:t>
      </w:r>
    </w:p>
    <w:p w14:paraId="328D3CAC" w14:textId="09FB0A5A" w:rsidR="00EB0151" w:rsidRPr="004D36D9" w:rsidRDefault="00913EDA" w:rsidP="005A6F61">
      <w:pPr>
        <w:pStyle w:val="ListParagraph"/>
        <w:ind w:right="3022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A7BA6" w:rsidRPr="004D36D9">
        <w:rPr>
          <w:rFonts w:ascii="Calibri" w:eastAsia="Calibri" w:hAnsi="Calibri" w:cs="Calibri"/>
          <w:sz w:val="24"/>
          <w:szCs w:val="24"/>
        </w:rPr>
        <w:t>v</w:t>
      </w:r>
      <w:r w:rsidR="00CA7BA6" w:rsidRPr="004D36D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 w:rsidRPr="004D36D9">
        <w:rPr>
          <w:rFonts w:ascii="Calibri" w:eastAsia="Calibri" w:hAnsi="Calibri" w:cs="Calibri"/>
          <w:sz w:val="24"/>
          <w:szCs w:val="24"/>
        </w:rPr>
        <w:t>ce</w:t>
      </w:r>
      <w:r w:rsidR="00CA7BA6" w:rsidRPr="004D36D9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CA7BA6"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 w:rsidRPr="004D36D9">
        <w:rPr>
          <w:rFonts w:ascii="Calibri" w:eastAsia="Calibri" w:hAnsi="Calibri" w:cs="Calibri"/>
          <w:sz w:val="24"/>
          <w:szCs w:val="24"/>
        </w:rPr>
        <w:t>ic</w:t>
      </w:r>
      <w:r w:rsidR="00CA7BA6" w:rsidRPr="004D36D9">
        <w:rPr>
          <w:rFonts w:ascii="Calibri" w:eastAsia="Calibri" w:hAnsi="Calibri" w:cs="Calibri"/>
          <w:spacing w:val="3"/>
          <w:sz w:val="24"/>
          <w:szCs w:val="24"/>
        </w:rPr>
        <w:t>e</w:t>
      </w:r>
      <w:r w:rsidR="00CA7BA6" w:rsidRPr="004D36D9">
        <w:rPr>
          <w:rFonts w:ascii="Calibri" w:eastAsia="Calibri" w:hAnsi="Calibri" w:cs="Calibri"/>
          <w:sz w:val="24"/>
          <w:szCs w:val="24"/>
        </w:rPr>
        <w:t>s</w:t>
      </w:r>
      <w:r w:rsidR="00CA7BA6" w:rsidRPr="004D36D9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CA7BA6" w:rsidRPr="004D36D9">
        <w:rPr>
          <w:rFonts w:ascii="Calibri" w:eastAsia="Calibri" w:hAnsi="Calibri" w:cs="Calibri"/>
          <w:spacing w:val="2"/>
          <w:sz w:val="24"/>
          <w:szCs w:val="24"/>
        </w:rPr>
        <w:t>w</w:t>
      </w:r>
      <w:r w:rsidR="00CA7BA6" w:rsidRPr="004D36D9">
        <w:rPr>
          <w:rFonts w:ascii="Calibri" w:eastAsia="Calibri" w:hAnsi="Calibri" w:cs="Calibri"/>
          <w:sz w:val="24"/>
          <w:szCs w:val="24"/>
        </w:rPr>
        <w:t>ill</w:t>
      </w:r>
      <w:r w:rsidR="00CA7BA6" w:rsidRPr="004D36D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A7BA6" w:rsidRPr="004D36D9">
        <w:rPr>
          <w:rFonts w:ascii="Calibri" w:eastAsia="Calibri" w:hAnsi="Calibri" w:cs="Calibri"/>
          <w:sz w:val="24"/>
          <w:szCs w:val="24"/>
        </w:rPr>
        <w:t xml:space="preserve">e </w:t>
      </w:r>
      <w:r w:rsidR="00CA7BA6" w:rsidRPr="004D36D9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CA7BA6" w:rsidRPr="004D36D9">
        <w:rPr>
          <w:rFonts w:ascii="Calibri" w:eastAsia="Calibri" w:hAnsi="Calibri" w:cs="Calibri"/>
          <w:sz w:val="24"/>
          <w:szCs w:val="24"/>
        </w:rPr>
        <w:t>i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ve</w:t>
      </w:r>
      <w:r w:rsidR="00CA7BA6" w:rsidRPr="004D36D9">
        <w:rPr>
          <w:rFonts w:ascii="Calibri" w:eastAsia="Calibri" w:hAnsi="Calibri" w:cs="Calibri"/>
          <w:sz w:val="24"/>
          <w:szCs w:val="24"/>
        </w:rPr>
        <w:t>n</w:t>
      </w:r>
      <w:r w:rsidR="00CA7BA6" w:rsidRPr="004D36D9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A7BA6" w:rsidRPr="004D36D9">
        <w:rPr>
          <w:rFonts w:ascii="Calibri" w:eastAsia="Calibri" w:hAnsi="Calibri" w:cs="Calibri"/>
          <w:sz w:val="24"/>
          <w:szCs w:val="24"/>
        </w:rPr>
        <w:t>r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io</w:t>
      </w:r>
      <w:r w:rsidR="00CA7BA6" w:rsidRPr="004D36D9">
        <w:rPr>
          <w:rFonts w:ascii="Calibri" w:eastAsia="Calibri" w:hAnsi="Calibri" w:cs="Calibri"/>
          <w:sz w:val="24"/>
          <w:szCs w:val="24"/>
        </w:rPr>
        <w:t>r</w:t>
      </w:r>
      <w:r w:rsidR="00CA7BA6" w:rsidRPr="004D36D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CA7BA6"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 w:rsidRPr="004D36D9">
        <w:rPr>
          <w:rFonts w:ascii="Calibri" w:eastAsia="Calibri" w:hAnsi="Calibri" w:cs="Calibri"/>
          <w:sz w:val="24"/>
          <w:szCs w:val="24"/>
        </w:rPr>
        <w:t>o</w:t>
      </w:r>
      <w:r w:rsidR="00CA7BA6" w:rsidRPr="004D36D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A7BA6" w:rsidRPr="004D36D9">
        <w:rPr>
          <w:rFonts w:ascii="Calibri" w:eastAsia="Calibri" w:hAnsi="Calibri" w:cs="Calibri"/>
          <w:sz w:val="24"/>
          <w:szCs w:val="24"/>
        </w:rPr>
        <w:t>iss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A7BA6" w:rsidRPr="004D36D9">
        <w:rPr>
          <w:rFonts w:ascii="Calibri" w:eastAsia="Calibri" w:hAnsi="Calibri" w:cs="Calibri"/>
          <w:sz w:val="24"/>
          <w:szCs w:val="24"/>
        </w:rPr>
        <w:t>i</w:t>
      </w:r>
      <w:r w:rsidR="00CA7BA6"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 w:rsidRPr="004D36D9">
        <w:rPr>
          <w:rFonts w:ascii="Calibri" w:eastAsia="Calibri" w:hAnsi="Calibri" w:cs="Calibri"/>
          <w:sz w:val="24"/>
          <w:szCs w:val="24"/>
        </w:rPr>
        <w:t>g</w:t>
      </w:r>
      <w:r w:rsidR="004D36D9" w:rsidRPr="004D36D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A7BA6" w:rsidRPr="004D36D9">
        <w:rPr>
          <w:rFonts w:ascii="Calibri" w:eastAsia="Calibri" w:hAnsi="Calibri" w:cs="Calibri"/>
          <w:w w:val="99"/>
          <w:sz w:val="24"/>
          <w:szCs w:val="24"/>
        </w:rPr>
        <w:t>v</w:t>
      </w:r>
      <w:r w:rsidR="00CA7BA6" w:rsidRPr="004D36D9">
        <w:rPr>
          <w:rFonts w:ascii="Calibri" w:eastAsia="Calibri" w:hAnsi="Calibri" w:cs="Calibri"/>
          <w:spacing w:val="1"/>
          <w:w w:val="99"/>
          <w:sz w:val="24"/>
          <w:szCs w:val="24"/>
        </w:rPr>
        <w:t>io</w:t>
      </w:r>
      <w:r w:rsidR="00CA7BA6" w:rsidRPr="004D36D9">
        <w:rPr>
          <w:rFonts w:ascii="Calibri" w:eastAsia="Calibri" w:hAnsi="Calibri" w:cs="Calibri"/>
          <w:w w:val="99"/>
          <w:sz w:val="24"/>
          <w:szCs w:val="24"/>
        </w:rPr>
        <w:t>l</w:t>
      </w:r>
      <w:r w:rsidR="00CA7BA6" w:rsidRPr="004D36D9"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 w:rsidR="00CA7BA6" w:rsidRPr="004D36D9"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 w:rsidR="00CA7BA6" w:rsidRPr="004D36D9">
        <w:rPr>
          <w:rFonts w:ascii="Calibri" w:eastAsia="Calibri" w:hAnsi="Calibri" w:cs="Calibri"/>
          <w:w w:val="99"/>
          <w:sz w:val="24"/>
          <w:szCs w:val="24"/>
        </w:rPr>
        <w:t>i</w:t>
      </w:r>
      <w:r w:rsidR="00CA7BA6" w:rsidRPr="004D36D9">
        <w:rPr>
          <w:rFonts w:ascii="Calibri" w:eastAsia="Calibri" w:hAnsi="Calibri" w:cs="Calibri"/>
          <w:spacing w:val="1"/>
          <w:w w:val="99"/>
          <w:sz w:val="24"/>
          <w:szCs w:val="24"/>
        </w:rPr>
        <w:t>on</w:t>
      </w:r>
      <w:r w:rsidR="00CA7BA6" w:rsidRPr="004D36D9"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.</w:t>
      </w:r>
    </w:p>
    <w:p w14:paraId="6F5D50D2" w14:textId="7EC8E400" w:rsidR="00EB0151" w:rsidRPr="004D36D9" w:rsidRDefault="00CA7BA6" w:rsidP="00C37EE1">
      <w:pPr>
        <w:pStyle w:val="ListParagraph"/>
        <w:numPr>
          <w:ilvl w:val="0"/>
          <w:numId w:val="3"/>
        </w:numPr>
        <w:tabs>
          <w:tab w:val="left" w:pos="1180"/>
        </w:tabs>
        <w:spacing w:before="1" w:line="268" w:lineRule="auto"/>
        <w:ind w:right="212"/>
        <w:rPr>
          <w:rFonts w:ascii="Calibri" w:eastAsia="Calibri" w:hAnsi="Calibri" w:cs="Calibri"/>
          <w:sz w:val="24"/>
          <w:szCs w:val="24"/>
        </w:rPr>
      </w:pPr>
      <w:r w:rsidRPr="004D36D9"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 w:rsidRPr="004D36D9"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 w:rsidRPr="004D36D9">
        <w:rPr>
          <w:rFonts w:ascii="Calibri" w:eastAsia="Calibri" w:hAnsi="Calibri" w:cs="Calibri"/>
          <w:w w:val="99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-3"/>
          <w:w w:val="99"/>
          <w:sz w:val="24"/>
          <w:szCs w:val="24"/>
        </w:rPr>
        <w:t>c</w:t>
      </w:r>
      <w:r w:rsidRPr="004D36D9">
        <w:rPr>
          <w:rFonts w:ascii="Calibri" w:eastAsia="Calibri" w:hAnsi="Calibri" w:cs="Calibri"/>
          <w:spacing w:val="1"/>
          <w:w w:val="99"/>
          <w:sz w:val="24"/>
          <w:szCs w:val="24"/>
        </w:rPr>
        <w:t>u</w:t>
      </w:r>
      <w:r w:rsidRPr="004D36D9">
        <w:rPr>
          <w:rFonts w:ascii="Calibri" w:eastAsia="Calibri" w:hAnsi="Calibri" w:cs="Calibri"/>
          <w:w w:val="99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 w:rsidRPr="004D36D9">
        <w:rPr>
          <w:rFonts w:ascii="Calibri" w:eastAsia="Calibri" w:hAnsi="Calibri" w:cs="Calibri"/>
          <w:w w:val="99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Pr="004D36D9">
        <w:rPr>
          <w:rFonts w:ascii="Calibri" w:eastAsia="Calibri" w:hAnsi="Calibri" w:cs="Calibri"/>
          <w:w w:val="99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11"/>
          <w:w w:val="99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f</w:t>
      </w:r>
      <w:r w:rsidRPr="004D36D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n-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4D36D9">
        <w:rPr>
          <w:rFonts w:ascii="Calibri" w:eastAsia="Calibri" w:hAnsi="Calibri" w:cs="Calibri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ue</w:t>
      </w:r>
      <w:r w:rsidRPr="004D36D9">
        <w:rPr>
          <w:rFonts w:ascii="Calibri" w:eastAsia="Calibri" w:hAnsi="Calibri" w:cs="Calibri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d</w:t>
      </w:r>
      <w:r w:rsidRPr="004D36D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si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4D36D9">
        <w:rPr>
          <w:rFonts w:ascii="Calibri" w:eastAsia="Calibri" w:hAnsi="Calibri" w:cs="Calibri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w w:val="99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Pr="004D36D9">
        <w:rPr>
          <w:rFonts w:ascii="Calibri" w:eastAsia="Calibri" w:hAnsi="Calibri" w:cs="Calibri"/>
          <w:spacing w:val="-2"/>
          <w:w w:val="99"/>
          <w:sz w:val="24"/>
          <w:szCs w:val="24"/>
        </w:rPr>
        <w:t>l</w:t>
      </w:r>
      <w:r w:rsidRPr="004D36D9">
        <w:rPr>
          <w:rFonts w:ascii="Calibri" w:eastAsia="Calibri" w:hAnsi="Calibri" w:cs="Calibri"/>
          <w:spacing w:val="-1"/>
          <w:w w:val="99"/>
          <w:sz w:val="24"/>
          <w:szCs w:val="24"/>
        </w:rPr>
        <w:t>ut</w:t>
      </w:r>
      <w:r w:rsidRPr="004D36D9">
        <w:rPr>
          <w:rFonts w:ascii="Calibri" w:eastAsia="Calibri" w:hAnsi="Calibri" w:cs="Calibri"/>
          <w:w w:val="99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-1"/>
          <w:w w:val="99"/>
          <w:sz w:val="24"/>
          <w:szCs w:val="24"/>
        </w:rPr>
        <w:t>on</w:t>
      </w:r>
      <w:r w:rsidRPr="004D36D9">
        <w:rPr>
          <w:rFonts w:ascii="Calibri" w:eastAsia="Calibri" w:hAnsi="Calibri" w:cs="Calibri"/>
          <w:spacing w:val="1"/>
          <w:w w:val="99"/>
          <w:sz w:val="24"/>
          <w:szCs w:val="24"/>
        </w:rPr>
        <w:t>s</w:t>
      </w:r>
      <w:r w:rsidRPr="004D36D9">
        <w:rPr>
          <w:rFonts w:ascii="Calibri" w:eastAsia="Calibri" w:hAnsi="Calibri" w:cs="Calibri"/>
          <w:w w:val="99"/>
          <w:sz w:val="24"/>
          <w:szCs w:val="24"/>
        </w:rPr>
        <w:t>;</w:t>
      </w:r>
      <w:r w:rsidRPr="004D36D9">
        <w:rPr>
          <w:rFonts w:ascii="Calibri" w:eastAsia="Calibri" w:hAnsi="Calibri" w:cs="Calibri"/>
          <w:spacing w:val="-12"/>
          <w:w w:val="99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c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4D36D9">
        <w:rPr>
          <w:rFonts w:ascii="Calibri" w:eastAsia="Calibri" w:hAnsi="Calibri" w:cs="Calibri"/>
          <w:spacing w:val="-4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D36D9">
        <w:rPr>
          <w:rFonts w:ascii="Calibri" w:eastAsia="Calibri" w:hAnsi="Calibri" w:cs="Calibri"/>
          <w:sz w:val="24"/>
          <w:szCs w:val="24"/>
        </w:rPr>
        <w:t>ssi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 xml:space="preserve">ce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m</w:t>
      </w:r>
      <w:r w:rsidR="004D36D9" w:rsidRPr="004D36D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B25830">
        <w:rPr>
          <w:rFonts w:ascii="Calibri" w:eastAsia="Calibri" w:hAnsi="Calibri" w:cs="Calibri"/>
          <w:spacing w:val="-6"/>
          <w:sz w:val="24"/>
          <w:szCs w:val="24"/>
        </w:rPr>
        <w:t>the C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4D36D9">
        <w:rPr>
          <w:rFonts w:ascii="Calibri" w:eastAsia="Calibri" w:hAnsi="Calibri" w:cs="Calibri"/>
          <w:sz w:val="24"/>
          <w:szCs w:val="24"/>
        </w:rPr>
        <w:t>y</w:t>
      </w:r>
      <w:r w:rsidRPr="004D36D9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f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nb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4D36D9">
        <w:rPr>
          <w:rFonts w:ascii="Calibri" w:eastAsia="Calibri" w:hAnsi="Calibri" w:cs="Calibri"/>
          <w:sz w:val="24"/>
          <w:szCs w:val="24"/>
        </w:rPr>
        <w:t>t</w:t>
      </w:r>
      <w:r w:rsidR="00913EDA">
        <w:rPr>
          <w:rFonts w:ascii="Calibri" w:eastAsia="Calibri" w:hAnsi="Calibri" w:cs="Calibri"/>
          <w:sz w:val="24"/>
          <w:szCs w:val="24"/>
        </w:rPr>
        <w:t>.</w:t>
      </w:r>
    </w:p>
    <w:p w14:paraId="69F28D49" w14:textId="1C4D03A4" w:rsidR="00EB0151" w:rsidRPr="004D36D9" w:rsidRDefault="00CA7BA6" w:rsidP="004D36D9">
      <w:pPr>
        <w:pStyle w:val="ListParagraph"/>
        <w:numPr>
          <w:ilvl w:val="0"/>
          <w:numId w:val="3"/>
        </w:numPr>
        <w:spacing w:before="3"/>
        <w:jc w:val="both"/>
        <w:rPr>
          <w:rFonts w:ascii="Calibri" w:eastAsia="Calibri" w:hAnsi="Calibri" w:cs="Calibri"/>
          <w:sz w:val="24"/>
          <w:szCs w:val="24"/>
        </w:rPr>
      </w:pPr>
      <w:r w:rsidRPr="004D36D9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4D36D9">
        <w:rPr>
          <w:rFonts w:ascii="Calibri" w:eastAsia="Calibri" w:hAnsi="Calibri" w:cs="Calibri"/>
          <w:sz w:val="24"/>
          <w:szCs w:val="24"/>
        </w:rPr>
        <w:t>isc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4D36D9">
        <w:rPr>
          <w:rFonts w:ascii="Calibri" w:eastAsia="Calibri" w:hAnsi="Calibri" w:cs="Calibri"/>
          <w:sz w:val="24"/>
          <w:szCs w:val="24"/>
        </w:rPr>
        <w:t>ssi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13EDA">
        <w:rPr>
          <w:rFonts w:ascii="Calibri" w:eastAsia="Calibri" w:hAnsi="Calibri" w:cs="Calibri"/>
          <w:spacing w:val="-3"/>
          <w:sz w:val="24"/>
          <w:szCs w:val="24"/>
        </w:rPr>
        <w:t xml:space="preserve">the logistics of the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4D36D9">
        <w:rPr>
          <w:rFonts w:ascii="Calibri" w:eastAsia="Calibri" w:hAnsi="Calibri" w:cs="Calibri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4D36D9">
        <w:rPr>
          <w:rFonts w:ascii="Calibri" w:eastAsia="Calibri" w:hAnsi="Calibri" w:cs="Calibri"/>
          <w:sz w:val="24"/>
          <w:szCs w:val="24"/>
        </w:rPr>
        <w:t>d</w:t>
      </w:r>
      <w:r w:rsidRPr="004D36D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to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w</w:t>
      </w:r>
      <w:r w:rsidRPr="004D36D9">
        <w:rPr>
          <w:rFonts w:ascii="Calibri" w:eastAsia="Calibri" w:hAnsi="Calibri" w:cs="Calibri"/>
          <w:spacing w:val="6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-h</w:t>
      </w:r>
      <w:r w:rsidRPr="004D36D9">
        <w:rPr>
          <w:rFonts w:ascii="Calibri" w:eastAsia="Calibri" w:hAnsi="Calibri" w:cs="Calibri"/>
          <w:sz w:val="24"/>
          <w:szCs w:val="24"/>
        </w:rPr>
        <w:t>all</w:t>
      </w:r>
      <w:r w:rsidRPr="004D36D9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mee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g</w:t>
      </w:r>
      <w:r w:rsidR="00913EDA">
        <w:rPr>
          <w:rFonts w:ascii="Calibri" w:eastAsia="Calibri" w:hAnsi="Calibri" w:cs="Calibri"/>
          <w:sz w:val="24"/>
          <w:szCs w:val="24"/>
        </w:rPr>
        <w:t>.</w:t>
      </w:r>
    </w:p>
    <w:p w14:paraId="1923133F" w14:textId="082157BD" w:rsidR="00EB0151" w:rsidRPr="004D36D9" w:rsidRDefault="00CA7BA6" w:rsidP="004D36D9">
      <w:pPr>
        <w:pStyle w:val="ListParagraph"/>
        <w:numPr>
          <w:ilvl w:val="0"/>
          <w:numId w:val="3"/>
        </w:numPr>
        <w:spacing w:before="35"/>
        <w:jc w:val="both"/>
        <w:rPr>
          <w:rFonts w:ascii="Calibri" w:eastAsia="Calibri" w:hAnsi="Calibri" w:cs="Calibri"/>
          <w:sz w:val="24"/>
          <w:szCs w:val="24"/>
        </w:rPr>
      </w:pPr>
      <w:r w:rsidRPr="004D36D9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4D36D9">
        <w:rPr>
          <w:rFonts w:ascii="Calibri" w:eastAsia="Calibri" w:hAnsi="Calibri" w:cs="Calibri"/>
          <w:sz w:val="24"/>
          <w:szCs w:val="24"/>
        </w:rPr>
        <w:t>isc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4D36D9">
        <w:rPr>
          <w:rFonts w:ascii="Calibri" w:eastAsia="Calibri" w:hAnsi="Calibri" w:cs="Calibri"/>
          <w:sz w:val="24"/>
          <w:szCs w:val="24"/>
        </w:rPr>
        <w:t>ssi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c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4D36D9">
        <w:rPr>
          <w:rFonts w:ascii="Calibri" w:eastAsia="Calibri" w:hAnsi="Calibri" w:cs="Calibri"/>
          <w:sz w:val="24"/>
          <w:szCs w:val="24"/>
        </w:rPr>
        <w:t>l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4D36D9">
        <w:rPr>
          <w:rFonts w:ascii="Calibri" w:eastAsia="Calibri" w:hAnsi="Calibri" w:cs="Calibri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f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13EDA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D36D9">
        <w:rPr>
          <w:rFonts w:ascii="Calibri" w:eastAsia="Calibri" w:hAnsi="Calibri" w:cs="Calibri"/>
          <w:sz w:val="24"/>
          <w:szCs w:val="24"/>
        </w:rPr>
        <w:t>ase</w:t>
      </w:r>
      <w:r w:rsidRPr="004D36D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III</w:t>
      </w:r>
      <w:r w:rsidRPr="004D36D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d</w:t>
      </w:r>
      <w:r w:rsidRPr="004D36D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la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4D36D9">
        <w:rPr>
          <w:rFonts w:ascii="Calibri" w:eastAsia="Calibri" w:hAnsi="Calibri" w:cs="Calibri"/>
          <w:sz w:val="24"/>
          <w:szCs w:val="24"/>
        </w:rPr>
        <w:t>sc</w:t>
      </w:r>
      <w:r w:rsidRPr="004D36D9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4D36D9">
        <w:rPr>
          <w:rFonts w:ascii="Calibri" w:eastAsia="Calibri" w:hAnsi="Calibri" w:cs="Calibri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im</w:t>
      </w:r>
      <w:r w:rsidRPr="004D36D9">
        <w:rPr>
          <w:rFonts w:ascii="Calibri" w:eastAsia="Calibri" w:hAnsi="Calibri" w:cs="Calibri"/>
          <w:spacing w:val="4"/>
          <w:sz w:val="24"/>
          <w:szCs w:val="24"/>
        </w:rPr>
        <w:t>p</w:t>
      </w:r>
      <w:r w:rsidRPr="004D36D9">
        <w:rPr>
          <w:rFonts w:ascii="Calibri" w:eastAsia="Calibri" w:hAnsi="Calibri" w:cs="Calibri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v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4"/>
          <w:sz w:val="24"/>
          <w:szCs w:val="24"/>
        </w:rPr>
        <w:t>m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4D36D9">
        <w:rPr>
          <w:rFonts w:ascii="Calibri" w:eastAsia="Calibri" w:hAnsi="Calibri" w:cs="Calibri"/>
          <w:sz w:val="24"/>
          <w:szCs w:val="24"/>
        </w:rPr>
        <w:t>t</w:t>
      </w:r>
      <w:r w:rsidR="00913EDA">
        <w:rPr>
          <w:rFonts w:ascii="Calibri" w:eastAsia="Calibri" w:hAnsi="Calibri" w:cs="Calibri"/>
          <w:sz w:val="24"/>
          <w:szCs w:val="24"/>
        </w:rPr>
        <w:t>s.</w:t>
      </w:r>
    </w:p>
    <w:p w14:paraId="71A616AD" w14:textId="022FA9AF" w:rsidR="00EB0151" w:rsidRPr="004D36D9" w:rsidRDefault="00CA7BA6" w:rsidP="004D36D9">
      <w:pPr>
        <w:pStyle w:val="ListParagraph"/>
        <w:numPr>
          <w:ilvl w:val="0"/>
          <w:numId w:val="3"/>
        </w:numPr>
        <w:spacing w:before="30"/>
        <w:jc w:val="both"/>
        <w:rPr>
          <w:rFonts w:ascii="Calibri" w:eastAsia="Calibri" w:hAnsi="Calibri" w:cs="Calibri"/>
          <w:sz w:val="24"/>
          <w:szCs w:val="24"/>
        </w:rPr>
      </w:pPr>
      <w:r w:rsidRPr="004D36D9">
        <w:rPr>
          <w:rFonts w:ascii="Calibri" w:eastAsia="Calibri" w:hAnsi="Calibri" w:cs="Calibri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4D36D9">
        <w:rPr>
          <w:rFonts w:ascii="Calibri" w:eastAsia="Calibri" w:hAnsi="Calibri" w:cs="Calibri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4D36D9">
        <w:rPr>
          <w:rFonts w:ascii="Calibri" w:eastAsia="Calibri" w:hAnsi="Calibri" w:cs="Calibri"/>
          <w:sz w:val="24"/>
          <w:szCs w:val="24"/>
        </w:rPr>
        <w:t>s</w:t>
      </w:r>
      <w:r w:rsidRPr="004D36D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fro</w:t>
      </w:r>
      <w:r w:rsidRPr="004D36D9">
        <w:rPr>
          <w:rFonts w:ascii="Calibri" w:eastAsia="Calibri" w:hAnsi="Calibri" w:cs="Calibri"/>
          <w:sz w:val="24"/>
          <w:szCs w:val="24"/>
        </w:rPr>
        <w:t>m</w:t>
      </w:r>
      <w:r w:rsidRPr="004D36D9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D36D9">
        <w:rPr>
          <w:rFonts w:ascii="Calibri" w:eastAsia="Calibri" w:hAnsi="Calibri" w:cs="Calibri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z w:val="24"/>
          <w:szCs w:val="24"/>
        </w:rPr>
        <w:t>Ci</w:t>
      </w:r>
      <w:r w:rsidRPr="004D36D9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4D36D9">
        <w:rPr>
          <w:rFonts w:ascii="Calibri" w:eastAsia="Calibri" w:hAnsi="Calibri" w:cs="Calibri"/>
          <w:sz w:val="24"/>
          <w:szCs w:val="24"/>
        </w:rPr>
        <w:t>y</w:t>
      </w:r>
      <w:r w:rsidRPr="004D36D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6"/>
          <w:sz w:val="24"/>
          <w:szCs w:val="24"/>
        </w:rPr>
        <w:t>o</w:t>
      </w:r>
      <w:r w:rsidRPr="004D36D9">
        <w:rPr>
          <w:rFonts w:ascii="Calibri" w:eastAsia="Calibri" w:hAnsi="Calibri" w:cs="Calibri"/>
          <w:sz w:val="24"/>
          <w:szCs w:val="24"/>
        </w:rPr>
        <w:t>f</w:t>
      </w:r>
      <w:r w:rsidRPr="004D36D9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7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-6"/>
          <w:sz w:val="24"/>
          <w:szCs w:val="24"/>
        </w:rPr>
        <w:t>eenbe</w:t>
      </w:r>
      <w:r w:rsidRPr="004D36D9">
        <w:rPr>
          <w:rFonts w:ascii="Calibri" w:eastAsia="Calibri" w:hAnsi="Calibri" w:cs="Calibri"/>
          <w:spacing w:val="-7"/>
          <w:sz w:val="24"/>
          <w:szCs w:val="24"/>
        </w:rPr>
        <w:t>l</w:t>
      </w:r>
      <w:r w:rsidRPr="004D36D9">
        <w:rPr>
          <w:rFonts w:ascii="Calibri" w:eastAsia="Calibri" w:hAnsi="Calibri" w:cs="Calibri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4D36D9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4D36D9">
        <w:rPr>
          <w:rFonts w:ascii="Calibri" w:eastAsia="Calibri" w:hAnsi="Calibri" w:cs="Calibri"/>
          <w:sz w:val="24"/>
          <w:szCs w:val="24"/>
        </w:rPr>
        <w:t>ga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rd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D36D9">
        <w:rPr>
          <w:rFonts w:ascii="Calibri" w:eastAsia="Calibri" w:hAnsi="Calibri" w:cs="Calibri"/>
          <w:sz w:val="24"/>
          <w:szCs w:val="24"/>
        </w:rPr>
        <w:t>g</w:t>
      </w:r>
      <w:r w:rsidRPr="004D36D9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D36D9">
        <w:rPr>
          <w:rFonts w:ascii="Calibri" w:eastAsia="Calibri" w:hAnsi="Calibri" w:cs="Calibri"/>
          <w:sz w:val="24"/>
          <w:szCs w:val="24"/>
        </w:rPr>
        <w:t>rt</w:t>
      </w:r>
      <w:r w:rsidRPr="004D36D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D36D9">
        <w:rPr>
          <w:rFonts w:ascii="Calibri" w:eastAsia="Calibri" w:hAnsi="Calibri" w:cs="Calibri"/>
          <w:sz w:val="24"/>
          <w:szCs w:val="24"/>
        </w:rPr>
        <w:t>n</w:t>
      </w:r>
      <w:r w:rsidRPr="004D36D9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D36D9">
        <w:rPr>
          <w:rFonts w:ascii="Calibri" w:eastAsia="Calibri" w:hAnsi="Calibri" w:cs="Calibri"/>
          <w:sz w:val="24"/>
          <w:szCs w:val="24"/>
        </w:rPr>
        <w:t>e</w:t>
      </w:r>
      <w:r w:rsidRPr="004D36D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4D36D9">
        <w:rPr>
          <w:rFonts w:ascii="Calibri" w:eastAsia="Calibri" w:hAnsi="Calibri" w:cs="Calibri"/>
          <w:sz w:val="24"/>
          <w:szCs w:val="24"/>
        </w:rPr>
        <w:t>a</w:t>
      </w:r>
      <w:r w:rsidRPr="004D36D9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4D36D9">
        <w:rPr>
          <w:rFonts w:ascii="Calibri" w:eastAsia="Calibri" w:hAnsi="Calibri" w:cs="Calibri"/>
          <w:sz w:val="24"/>
          <w:szCs w:val="24"/>
        </w:rPr>
        <w:t>k</w:t>
      </w:r>
      <w:r w:rsidR="00913EDA">
        <w:rPr>
          <w:rFonts w:ascii="Calibri" w:eastAsia="Calibri" w:hAnsi="Calibri" w:cs="Calibri"/>
          <w:sz w:val="24"/>
          <w:szCs w:val="24"/>
        </w:rPr>
        <w:t>.</w:t>
      </w:r>
    </w:p>
    <w:p w14:paraId="0BC0CCEF" w14:textId="77777777" w:rsidR="00EB0151" w:rsidRDefault="00EB0151" w:rsidP="004D36D9">
      <w:pPr>
        <w:spacing w:before="2" w:line="100" w:lineRule="exact"/>
        <w:jc w:val="both"/>
        <w:rPr>
          <w:sz w:val="11"/>
          <w:szCs w:val="11"/>
        </w:rPr>
      </w:pPr>
    </w:p>
    <w:p w14:paraId="7E829774" w14:textId="77777777" w:rsidR="00EB0151" w:rsidRDefault="00EB0151">
      <w:pPr>
        <w:spacing w:line="200" w:lineRule="exact"/>
      </w:pPr>
    </w:p>
    <w:p w14:paraId="60BB733B" w14:textId="2DEF3851" w:rsidR="00EB0151" w:rsidRPr="004466DA" w:rsidRDefault="00CA7BA6" w:rsidP="004466DA">
      <w:pPr>
        <w:spacing w:line="280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w w:val="96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3"/>
          <w:w w:val="96"/>
          <w:sz w:val="24"/>
          <w:szCs w:val="24"/>
          <w:u w:val="single" w:color="000000"/>
        </w:rPr>
        <w:t>EV</w:t>
      </w:r>
      <w:r>
        <w:rPr>
          <w:rFonts w:ascii="Calibri" w:eastAsia="Calibri" w:hAnsi="Calibri" w:cs="Calibri"/>
          <w:b/>
          <w:spacing w:val="5"/>
          <w:w w:val="96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w w:val="96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7"/>
          <w:w w:val="96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4"/>
          <w:w w:val="96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ME</w:t>
      </w:r>
      <w:r>
        <w:rPr>
          <w:rFonts w:ascii="Calibri" w:eastAsia="Calibri" w:hAnsi="Calibri" w:cs="Calibri"/>
          <w:b/>
          <w:spacing w:val="4"/>
          <w:w w:val="96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0"/>
          <w:w w:val="9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UPD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</w:p>
    <w:p w14:paraId="7A7C7B38" w14:textId="08BA6834" w:rsidR="00EB0151" w:rsidRDefault="00913EDA" w:rsidP="00913EDA">
      <w:pPr>
        <w:spacing w:before="11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>Will</w:t>
      </w:r>
      <w:r w:rsidR="00CA7BA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Y</w:t>
      </w:r>
      <w:r w:rsidR="00CA7BA6">
        <w:rPr>
          <w:rFonts w:ascii="Calibri" w:eastAsia="Calibri" w:hAnsi="Calibri" w:cs="Calibri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l</w:t>
      </w:r>
      <w:r w:rsidR="00CA7BA6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 w:rsidR="00CA7BA6">
        <w:rPr>
          <w:rFonts w:ascii="Calibri" w:eastAsia="Calibri" w:hAnsi="Calibri" w:cs="Calibri"/>
          <w:w w:val="99"/>
          <w:sz w:val="24"/>
          <w:szCs w:val="24"/>
        </w:rPr>
        <w:t>r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="00CA7BA6">
        <w:rPr>
          <w:rFonts w:ascii="Calibri" w:eastAsia="Calibri" w:hAnsi="Calibri" w:cs="Calibri"/>
          <w:w w:val="99"/>
          <w:sz w:val="24"/>
          <w:szCs w:val="24"/>
        </w:rPr>
        <w:t>v</w:t>
      </w:r>
      <w:r w:rsidR="00CA7BA6"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de</w:t>
      </w:r>
      <w:r w:rsidR="00CA7BA6">
        <w:rPr>
          <w:rFonts w:ascii="Calibri" w:eastAsia="Calibri" w:hAnsi="Calibri" w:cs="Calibri"/>
          <w:w w:val="99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13"/>
          <w:w w:val="99"/>
          <w:sz w:val="24"/>
          <w:szCs w:val="24"/>
        </w:rPr>
        <w:t xml:space="preserve"> </w:t>
      </w:r>
      <w:r w:rsidR="0020546E">
        <w:rPr>
          <w:rFonts w:ascii="Calibri" w:eastAsia="Calibri" w:hAnsi="Calibri" w:cs="Calibri"/>
          <w:spacing w:val="-13"/>
          <w:w w:val="99"/>
          <w:sz w:val="24"/>
          <w:szCs w:val="24"/>
        </w:rPr>
        <w:t>the following development update:</w:t>
      </w:r>
    </w:p>
    <w:p w14:paraId="4AB08B3C" w14:textId="77777777" w:rsidR="001027D9" w:rsidRDefault="001027D9" w:rsidP="004466DA">
      <w:pPr>
        <w:spacing w:before="11"/>
        <w:ind w:firstLine="119"/>
        <w:rPr>
          <w:rFonts w:ascii="Calibri" w:eastAsia="Calibri" w:hAnsi="Calibri" w:cs="Calibri"/>
          <w:sz w:val="24"/>
          <w:szCs w:val="24"/>
        </w:rPr>
      </w:pPr>
    </w:p>
    <w:p w14:paraId="6C3A1A01" w14:textId="38A7D81F" w:rsidR="00EB0151" w:rsidRDefault="001343B8" w:rsidP="00B15E1C">
      <w:pPr>
        <w:spacing w:line="275" w:lineRule="auto"/>
        <w:ind w:left="720" w:right="16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CA7BA6">
        <w:rPr>
          <w:rFonts w:ascii="Calibri" w:eastAsia="Calibri" w:hAnsi="Calibri" w:cs="Calibri"/>
          <w:sz w:val="24"/>
          <w:szCs w:val="24"/>
        </w:rPr>
        <w:t>ll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50</w:t>
      </w:r>
      <w:r w:rsidR="00CA7BA6">
        <w:rPr>
          <w:rFonts w:ascii="Calibri" w:eastAsia="Calibri" w:hAnsi="Calibri" w:cs="Calibri"/>
          <w:sz w:val="24"/>
          <w:szCs w:val="24"/>
        </w:rPr>
        <w:t>5</w:t>
      </w:r>
      <w:r w:rsidR="00CA7BA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A7BA6">
        <w:rPr>
          <w:rFonts w:ascii="Calibri" w:eastAsia="Calibri" w:hAnsi="Calibri" w:cs="Calibri"/>
          <w:sz w:val="24"/>
          <w:szCs w:val="24"/>
        </w:rPr>
        <w:t>ave</w:t>
      </w:r>
      <w:r w:rsidR="00CA7BA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bee</w:t>
      </w:r>
      <w:r w:rsidR="00CA7BA6">
        <w:rPr>
          <w:rFonts w:ascii="Calibri" w:eastAsia="Calibri" w:hAnsi="Calibri" w:cs="Calibri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v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y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>
        <w:rPr>
          <w:rFonts w:ascii="Calibri" w:eastAsia="Calibri" w:hAnsi="Calibri" w:cs="Calibri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z w:val="24"/>
          <w:szCs w:val="24"/>
        </w:rPr>
        <w:t>f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od</w:t>
      </w:r>
      <w:r w:rsidR="00CA7BA6">
        <w:rPr>
          <w:rFonts w:ascii="Calibri" w:eastAsia="Calibri" w:hAnsi="Calibri" w:cs="Calibri"/>
          <w:sz w:val="24"/>
          <w:szCs w:val="24"/>
        </w:rPr>
        <w:t>ay’s</w:t>
      </w:r>
      <w:r w:rsidR="00CA7BA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CA7BA6">
        <w:rPr>
          <w:rFonts w:ascii="Calibri" w:eastAsia="Calibri" w:hAnsi="Calibri" w:cs="Calibri"/>
          <w:sz w:val="24"/>
          <w:szCs w:val="24"/>
        </w:rPr>
        <w:t>.</w:t>
      </w:r>
      <w:r w:rsidR="0020546E">
        <w:rPr>
          <w:rFonts w:ascii="Calibri" w:eastAsia="Calibri" w:hAnsi="Calibri" w:cs="Calibri"/>
          <w:sz w:val="24"/>
          <w:szCs w:val="24"/>
        </w:rPr>
        <w:t xml:space="preserve">  </w:t>
      </w:r>
      <w:r w:rsidR="00354CBE">
        <w:pict w14:anchorId="0489CC25">
          <v:group id="_x0000_s1141" style="position:absolute;left:0;text-align:left;margin-left:23.75pt;margin-top:23.95pt;width:564.35pt;height:744pt;z-index:-251658752;mso-position-horizontal-relative:page;mso-position-vertical-relative:page" coordorigin="475,479" coordsize="11287,14880">
            <v:shape id="_x0000_s1161" style="position:absolute;left:480;top:484;width:26;height:0" coordorigin="480,484" coordsize="26,0" path="m480,484r26,e" filled="f" strokeweight=".46pt">
              <v:path arrowok="t"/>
            </v:shape>
            <v:shape id="_x0000_s1160" style="position:absolute;left:490;top:498;width:7;height:0" coordorigin="490,498" coordsize="7,0" path="m490,498r7,e" filled="f" strokecolor="white" strokeweight=".94pt">
              <v:path arrowok="t"/>
            </v:shape>
            <v:shape id="_x0000_s1159" style="position:absolute;left:490;top:493;width:17;height:0" coordorigin="490,493" coordsize="17,0" path="m490,493r16,e" filled="f" strokecolor="white" strokeweight=".46pt">
              <v:path arrowok="t"/>
            </v:shape>
            <v:shape id="_x0000_s1158" style="position:absolute;left:509;top:484;width:11220;height:0" coordorigin="509,484" coordsize="11220,0" path="m509,484r11220,e" filled="f" strokeweight=".46pt">
              <v:path arrowok="t"/>
            </v:shape>
            <v:shape id="_x0000_s1157" style="position:absolute;left:509;top:503;width:11220;height:0" coordorigin="509,503" coordsize="11220,0" path="m509,503r11220,e" filled="f" strokeweight=".46pt">
              <v:path arrowok="t"/>
            </v:shape>
            <v:shape id="_x0000_s1156" style="position:absolute;left:11731;top:484;width:26;height:0" coordorigin="11731,484" coordsize="26,0" path="m11731,484r27,e" filled="f" strokeweight=".46pt">
              <v:path arrowok="t"/>
            </v:shape>
            <v:shape id="_x0000_s1155" style="position:absolute;left:11741;top:498;width:7;height:0" coordorigin="11741,498" coordsize="7,0" path="m11741,498r7,e" filled="f" strokecolor="white" strokeweight=".94pt">
              <v:path arrowok="t"/>
            </v:shape>
            <v:shape id="_x0000_s1154" style="position:absolute;left:11731;top:493;width:17;height:0" coordorigin="11731,493" coordsize="17,0" path="m11731,493r17,e" filled="f" strokecolor="white" strokeweight=".46pt">
              <v:path arrowok="t"/>
            </v:shape>
            <v:shape id="_x0000_s1153" style="position:absolute;left:484;top:490;width:0;height:14858" coordorigin="484,490" coordsize="0,14858" path="m484,490r,14858e" filled="f" strokeweight=".46pt">
              <v:path arrowok="t"/>
            </v:shape>
            <v:shape id="_x0000_s1152" style="position:absolute;left:503;top:499;width:0;height:14839" coordorigin="503,499" coordsize="0,14839" path="m503,499r,14839e" filled="f" strokeweight=".46pt">
              <v:path arrowok="t"/>
            </v:shape>
            <v:shape id="_x0000_s1151" style="position:absolute;left:11754;top:490;width:0;height:14858" coordorigin="11754,490" coordsize="0,14858" path="m11754,490r,14858e" filled="f" strokeweight=".46pt">
              <v:path arrowok="t"/>
            </v:shape>
            <v:shape id="_x0000_s1150" style="position:absolute;left:11735;top:499;width:0;height:14839" coordorigin="11735,499" coordsize="0,14839" path="m11735,499r,14839e" filled="f" strokeweight=".46pt">
              <v:path arrowok="t"/>
            </v:shape>
            <v:shape id="_x0000_s1149" style="position:absolute;left:480;top:15354;width:26;height:0" coordorigin="480,15354" coordsize="26,0" path="m480,15354r26,e" filled="f" strokeweight=".46pt">
              <v:path arrowok="t"/>
            </v:shape>
            <v:shape id="_x0000_s1148" style="position:absolute;left:490;top:15340;width:7;height:0" coordorigin="490,15340" coordsize="7,0" path="m490,15340r7,e" filled="f" strokecolor="white" strokeweight=".94pt">
              <v:path arrowok="t"/>
            </v:shape>
            <v:shape id="_x0000_s1147" style="position:absolute;left:490;top:15344;width:17;height:0" coordorigin="490,15344" coordsize="17,0" path="m490,15344r16,e" filled="f" strokecolor="white" strokeweight=".46pt">
              <v:path arrowok="t"/>
            </v:shape>
            <v:shape id="_x0000_s1146" style="position:absolute;left:509;top:15354;width:11220;height:0" coordorigin="509,15354" coordsize="11220,0" path="m509,15354r11220,e" filled="f" strokeweight=".46pt">
              <v:path arrowok="t"/>
            </v:shape>
            <v:shape id="_x0000_s1145" style="position:absolute;left:509;top:15335;width:11220;height:0" coordorigin="509,15335" coordsize="11220,0" path="m509,15335r11220,e" filled="f" strokeweight=".46pt">
              <v:path arrowok="t"/>
            </v:shape>
            <v:shape id="_x0000_s1144" style="position:absolute;left:11731;top:15354;width:26;height:0" coordorigin="11731,15354" coordsize="26,0" path="m11731,15354r27,e" filled="f" strokeweight=".46pt">
              <v:path arrowok="t"/>
            </v:shape>
            <v:shape id="_x0000_s1143" style="position:absolute;left:11741;top:15340;width:7;height:0" coordorigin="11741,15340" coordsize="7,0" path="m11741,15340r7,e" filled="f" strokecolor="white" strokeweight=".94pt">
              <v:path arrowok="t"/>
            </v:shape>
            <v:shape id="_x0000_s1142" style="position:absolute;left:11731;top:15344;width:17;height:0" coordorigin="11731,15344" coordsize="17,0" path="m11731,15344r17,e" filled="f" strokecolor="white" strokeweight=".46pt">
              <v:path arrowok="t"/>
            </v:shape>
            <w10:wrap anchorx="page" anchory="page"/>
          </v:group>
        </w:pict>
      </w:r>
      <w:r w:rsidR="00354CBE">
        <w:pict w14:anchorId="35695500">
          <v:group id="_x0000_s1139" style="position:absolute;left:0;text-align:left;margin-left:152.9pt;margin-top:13.65pt;width:2.3pt;height:0;z-index:-251659776;mso-position-horizontal-relative:page;mso-position-vertical-relative:text" coordorigin="3058,273" coordsize="46,0">
            <v:shape id="_x0000_s1140" style="position:absolute;left:3058;top:273;width:46;height:0" coordorigin="3058,273" coordsize="46,0" path="m3058,273r45,e" filled="f" strokeweight=".82pt">
              <v:path arrowok="t"/>
            </v:shape>
            <w10:wrap anchorx="page"/>
          </v:group>
        </w:pict>
      </w:r>
      <w:r w:rsidR="00B63DAD">
        <w:rPr>
          <w:rFonts w:ascii="Calibri" w:eastAsia="Calibri" w:hAnsi="Calibri" w:cs="Calibri"/>
          <w:spacing w:val="1"/>
          <w:sz w:val="24"/>
          <w:szCs w:val="24"/>
        </w:rPr>
        <w:t>Over</w:t>
      </w:r>
      <w:r w:rsidR="00CA7BA6">
        <w:rPr>
          <w:rFonts w:ascii="Calibri" w:eastAsia="Calibri" w:hAnsi="Calibri" w:cs="Calibri"/>
          <w:w w:val="97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3"/>
          <w:w w:val="97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2"/>
          <w:w w:val="97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4"/>
          <w:w w:val="97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1"/>
          <w:w w:val="97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4"/>
          <w:w w:val="97"/>
          <w:sz w:val="24"/>
          <w:szCs w:val="24"/>
        </w:rPr>
        <w:t>n</w:t>
      </w:r>
      <w:r w:rsidR="00CA7BA6">
        <w:rPr>
          <w:rFonts w:ascii="Calibri" w:eastAsia="Calibri" w:hAnsi="Calibri" w:cs="Calibri"/>
          <w:w w:val="97"/>
          <w:sz w:val="24"/>
          <w:szCs w:val="24"/>
        </w:rPr>
        <w:t>g</w:t>
      </w:r>
      <w:r w:rsidR="00CA7BA6">
        <w:rPr>
          <w:rFonts w:ascii="Calibri" w:eastAsia="Calibri" w:hAnsi="Calibri" w:cs="Calibri"/>
          <w:spacing w:val="-6"/>
          <w:w w:val="9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z w:val="24"/>
          <w:szCs w:val="24"/>
        </w:rPr>
        <w:t>f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4"/>
          <w:sz w:val="24"/>
          <w:szCs w:val="24"/>
        </w:rPr>
        <w:t>h</w:t>
      </w:r>
      <w:r w:rsidR="00CA7BA6">
        <w:rPr>
          <w:rFonts w:ascii="Calibri" w:eastAsia="Calibri" w:hAnsi="Calibri" w:cs="Calibri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omm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A7BA6">
        <w:rPr>
          <w:rFonts w:ascii="Calibri" w:eastAsia="Calibri" w:hAnsi="Calibri" w:cs="Calibri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ar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as</w:t>
      </w:r>
      <w:r w:rsidR="00CA7BA6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0546E">
        <w:rPr>
          <w:rFonts w:ascii="Calibri" w:eastAsia="Calibri" w:hAnsi="Calibri" w:cs="Calibri"/>
          <w:spacing w:val="-9"/>
          <w:sz w:val="24"/>
          <w:szCs w:val="24"/>
        </w:rPr>
        <w:t xml:space="preserve">in Phase III 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w</w:t>
      </w:r>
      <w:r w:rsidR="00CA7BA6">
        <w:rPr>
          <w:rFonts w:ascii="Calibri" w:eastAsia="Calibri" w:hAnsi="Calibri" w:cs="Calibri"/>
          <w:sz w:val="24"/>
          <w:szCs w:val="24"/>
        </w:rPr>
        <w:t>ill</w:t>
      </w:r>
      <w:r w:rsidR="00CA7BA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w w:val="99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="00CA7BA6">
        <w:rPr>
          <w:rFonts w:ascii="Calibri" w:eastAsia="Calibri" w:hAnsi="Calibri" w:cs="Calibri"/>
          <w:w w:val="99"/>
          <w:sz w:val="24"/>
          <w:szCs w:val="24"/>
        </w:rPr>
        <w:t>m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me</w:t>
      </w:r>
      <w:r w:rsidR="00CA7BA6">
        <w:rPr>
          <w:rFonts w:ascii="Calibri" w:eastAsia="Calibri" w:hAnsi="Calibri" w:cs="Calibri"/>
          <w:spacing w:val="2"/>
          <w:w w:val="99"/>
          <w:sz w:val="24"/>
          <w:szCs w:val="24"/>
        </w:rPr>
        <w:t>n</w:t>
      </w:r>
      <w:r w:rsidR="00CA7BA6">
        <w:rPr>
          <w:rFonts w:ascii="Calibri" w:eastAsia="Calibri" w:hAnsi="Calibri" w:cs="Calibri"/>
          <w:w w:val="99"/>
          <w:sz w:val="24"/>
          <w:szCs w:val="24"/>
        </w:rPr>
        <w:t>ce</w:t>
      </w:r>
      <w:r w:rsidR="00CA7BA6">
        <w:rPr>
          <w:rFonts w:ascii="Calibri" w:eastAsia="Calibri" w:hAnsi="Calibri" w:cs="Calibri"/>
          <w:spacing w:val="-11"/>
          <w:w w:val="99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in</w:t>
      </w:r>
      <w:r w:rsidR="00CA7BA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arly</w:t>
      </w:r>
      <w:r w:rsidR="00CA7BA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pr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63DAD">
        <w:rPr>
          <w:rFonts w:ascii="Calibri" w:eastAsia="Calibri" w:hAnsi="Calibri" w:cs="Calibri"/>
          <w:spacing w:val="1"/>
          <w:sz w:val="24"/>
          <w:szCs w:val="24"/>
        </w:rPr>
        <w:t>ng. Also, t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CA7BA6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>
        <w:rPr>
          <w:rFonts w:ascii="Calibri" w:eastAsia="Calibri" w:hAnsi="Calibri" w:cs="Calibri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A7BA6">
        <w:rPr>
          <w:rFonts w:ascii="Calibri" w:eastAsia="Calibri" w:hAnsi="Calibri" w:cs="Calibri"/>
          <w:sz w:val="24"/>
          <w:szCs w:val="24"/>
        </w:rPr>
        <w:t>f</w:t>
      </w:r>
      <w:r w:rsidR="00CA7BA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 w:rsidR="00CA7BA6">
        <w:rPr>
          <w:rFonts w:ascii="Calibri" w:eastAsia="Calibri" w:hAnsi="Calibri" w:cs="Calibri"/>
          <w:w w:val="99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-2"/>
          <w:w w:val="99"/>
          <w:sz w:val="24"/>
          <w:szCs w:val="24"/>
        </w:rPr>
        <w:t>v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 w:rsidR="00CA7BA6"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 w:rsidR="00CA7BA6">
        <w:rPr>
          <w:rFonts w:ascii="Calibri" w:eastAsia="Calibri" w:hAnsi="Calibri" w:cs="Calibri"/>
          <w:w w:val="99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-11"/>
          <w:w w:val="99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is</w:t>
      </w:r>
      <w:r w:rsidR="00CA7BA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5"/>
          <w:w w:val="99"/>
          <w:sz w:val="24"/>
          <w:szCs w:val="24"/>
        </w:rPr>
        <w:t>s</w:t>
      </w:r>
      <w:r w:rsidR="00CA7BA6">
        <w:rPr>
          <w:rFonts w:ascii="Calibri" w:eastAsia="Calibri" w:hAnsi="Calibri" w:cs="Calibri"/>
          <w:w w:val="99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he</w:t>
      </w:r>
      <w:r w:rsidR="00CA7BA6">
        <w:rPr>
          <w:rFonts w:ascii="Calibri" w:eastAsia="Calibri" w:hAnsi="Calibri" w:cs="Calibri"/>
          <w:spacing w:val="2"/>
          <w:w w:val="99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4"/>
          <w:w w:val="99"/>
          <w:sz w:val="24"/>
          <w:szCs w:val="24"/>
        </w:rPr>
        <w:t>u</w:t>
      </w:r>
      <w:r w:rsidR="00CA7BA6">
        <w:rPr>
          <w:rFonts w:ascii="Calibri" w:eastAsia="Calibri" w:hAnsi="Calibri" w:cs="Calibri"/>
          <w:w w:val="99"/>
          <w:sz w:val="24"/>
          <w:szCs w:val="24"/>
        </w:rPr>
        <w:t>l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="00CA7BA6">
        <w:rPr>
          <w:rFonts w:ascii="Calibri" w:eastAsia="Calibri" w:hAnsi="Calibri" w:cs="Calibri"/>
          <w:w w:val="99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18"/>
          <w:w w:val="99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gi</w:t>
      </w:r>
      <w:r w:rsidR="00CA7BA6">
        <w:rPr>
          <w:rFonts w:ascii="Calibri" w:eastAsia="Calibri" w:hAnsi="Calibri" w:cs="Calibri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A7BA6">
        <w:rPr>
          <w:rFonts w:ascii="Calibri" w:eastAsia="Calibri" w:hAnsi="Calibri" w:cs="Calibri"/>
          <w:sz w:val="24"/>
          <w:szCs w:val="24"/>
        </w:rPr>
        <w:t xml:space="preserve">n 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pr</w:t>
      </w:r>
      <w:r w:rsidR="00CA7BA6">
        <w:rPr>
          <w:rFonts w:ascii="Calibri" w:eastAsia="Calibri" w:hAnsi="Calibri" w:cs="Calibri"/>
          <w:spacing w:val="-4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g,</w:t>
      </w:r>
      <w:r w:rsidR="00CA7BA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w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CA7BA6">
        <w:rPr>
          <w:rFonts w:ascii="Calibri" w:eastAsia="Calibri" w:hAnsi="Calibri" w:cs="Calibri"/>
          <w:sz w:val="24"/>
          <w:szCs w:val="24"/>
        </w:rPr>
        <w:t>r</w:t>
      </w:r>
      <w:r w:rsidR="00CA7BA6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pe</w:t>
      </w:r>
      <w:r w:rsidR="00CA7BA6">
        <w:rPr>
          <w:rFonts w:ascii="Calibri" w:eastAsia="Calibri" w:hAnsi="Calibri" w:cs="Calibri"/>
          <w:sz w:val="24"/>
          <w:szCs w:val="24"/>
        </w:rPr>
        <w:t>r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m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5"/>
          <w:sz w:val="24"/>
          <w:szCs w:val="24"/>
        </w:rPr>
        <w:t>g</w:t>
      </w:r>
      <w:r w:rsidR="00CA7BA6">
        <w:rPr>
          <w:rFonts w:ascii="Calibri" w:eastAsia="Calibri" w:hAnsi="Calibri" w:cs="Calibri"/>
          <w:sz w:val="24"/>
          <w:szCs w:val="24"/>
        </w:rPr>
        <w:t>.</w:t>
      </w:r>
      <w:r w:rsidR="00CA7BA6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>ice</w:t>
      </w:r>
      <w:r w:rsidR="00CA7BA6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5"/>
          <w:sz w:val="24"/>
          <w:szCs w:val="24"/>
        </w:rPr>
        <w:t>w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il</w:t>
      </w:r>
      <w:r w:rsidR="00CA7BA6">
        <w:rPr>
          <w:rFonts w:ascii="Calibri" w:eastAsia="Calibri" w:hAnsi="Calibri" w:cs="Calibri"/>
          <w:sz w:val="24"/>
          <w:szCs w:val="24"/>
        </w:rPr>
        <w:t>l</w:t>
      </w:r>
      <w:r w:rsidR="00CA7BA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lastRenderedPageBreak/>
        <w:t>b</w:t>
      </w:r>
      <w:r w:rsidR="00CA7BA6">
        <w:rPr>
          <w:rFonts w:ascii="Calibri" w:eastAsia="Calibri" w:hAnsi="Calibri" w:cs="Calibri"/>
          <w:sz w:val="24"/>
          <w:szCs w:val="24"/>
        </w:rPr>
        <w:t>e s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CA7BA6">
        <w:rPr>
          <w:rFonts w:ascii="Calibri" w:eastAsia="Calibri" w:hAnsi="Calibri" w:cs="Calibri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4"/>
          <w:sz w:val="24"/>
          <w:szCs w:val="24"/>
        </w:rPr>
        <w:t>u</w:t>
      </w:r>
      <w:r w:rsidR="00CA7BA6">
        <w:rPr>
          <w:rFonts w:ascii="Calibri" w:eastAsia="Calibri" w:hAnsi="Calibri" w:cs="Calibri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A7BA6">
        <w:rPr>
          <w:rFonts w:ascii="Calibri" w:eastAsia="Calibri" w:hAnsi="Calibri" w:cs="Calibri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w w:val="99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 w:rsidR="00CA7BA6">
        <w:rPr>
          <w:rFonts w:ascii="Calibri" w:eastAsia="Calibri" w:hAnsi="Calibri" w:cs="Calibri"/>
          <w:spacing w:val="4"/>
          <w:w w:val="99"/>
          <w:sz w:val="24"/>
          <w:szCs w:val="24"/>
        </w:rPr>
        <w:t>u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4"/>
          <w:w w:val="99"/>
          <w:sz w:val="24"/>
          <w:szCs w:val="24"/>
        </w:rPr>
        <w:t>t</w:t>
      </w:r>
      <w:r w:rsidR="00CA7BA6">
        <w:rPr>
          <w:rFonts w:ascii="Calibri" w:eastAsia="Calibri" w:hAnsi="Calibri" w:cs="Calibri"/>
          <w:w w:val="99"/>
          <w:sz w:val="24"/>
          <w:szCs w:val="24"/>
        </w:rPr>
        <w:t>y</w:t>
      </w:r>
      <w:r w:rsidR="00CA7BA6">
        <w:rPr>
          <w:rFonts w:ascii="Calibri" w:eastAsia="Calibri" w:hAnsi="Calibri" w:cs="Calibri"/>
          <w:spacing w:val="-18"/>
          <w:w w:val="99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g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A7BA6">
        <w:rPr>
          <w:rFonts w:ascii="Calibri" w:eastAsia="Calibri" w:hAnsi="Calibri" w:cs="Calibri"/>
          <w:sz w:val="24"/>
          <w:szCs w:val="24"/>
        </w:rPr>
        <w:t>vi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g</w:t>
      </w:r>
      <w:r w:rsidR="00CA7BA6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A7BA6">
        <w:rPr>
          <w:rFonts w:ascii="Calibri" w:eastAsia="Calibri" w:hAnsi="Calibri" w:cs="Calibri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pe</w:t>
      </w:r>
      <w:r w:rsidR="00CA7BA6">
        <w:rPr>
          <w:rFonts w:ascii="Calibri" w:eastAsia="Calibri" w:hAnsi="Calibri" w:cs="Calibri"/>
          <w:sz w:val="24"/>
          <w:szCs w:val="24"/>
        </w:rPr>
        <w:t>ci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f</w:t>
      </w:r>
      <w:r w:rsidR="00CA7BA6">
        <w:rPr>
          <w:rFonts w:ascii="Calibri" w:eastAsia="Calibri" w:hAnsi="Calibri" w:cs="Calibri"/>
          <w:sz w:val="24"/>
          <w:szCs w:val="24"/>
        </w:rPr>
        <w:t>ics</w:t>
      </w:r>
      <w:r w:rsidR="00CA7BA6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m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g</w:t>
      </w:r>
      <w:r w:rsidR="00CA7BA6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l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CA7BA6">
        <w:rPr>
          <w:rFonts w:ascii="Calibri" w:eastAsia="Calibri" w:hAnsi="Calibri" w:cs="Calibri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>
        <w:rPr>
          <w:rFonts w:ascii="Calibri" w:eastAsia="Calibri" w:hAnsi="Calibri" w:cs="Calibri"/>
          <w:sz w:val="24"/>
          <w:szCs w:val="24"/>
        </w:rPr>
        <w:t>l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g</w:t>
      </w:r>
      <w:r w:rsidR="00CA7BA6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w</w:t>
      </w:r>
      <w:r w:rsidR="00CA7BA6">
        <w:rPr>
          <w:rFonts w:ascii="Calibri" w:eastAsia="Calibri" w:hAnsi="Calibri" w:cs="Calibri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>h</w:t>
      </w:r>
      <w:r w:rsidR="00CA7BA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A7BA6">
        <w:rPr>
          <w:rFonts w:ascii="Calibri" w:eastAsia="Calibri" w:hAnsi="Calibri" w:cs="Calibri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g ar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as</w:t>
      </w:r>
      <w:r w:rsidR="00CA7BA6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2"/>
          <w:w w:val="97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3"/>
          <w:w w:val="97"/>
          <w:sz w:val="24"/>
          <w:szCs w:val="24"/>
        </w:rPr>
        <w:t>ff</w:t>
      </w:r>
      <w:r w:rsidR="00CA7BA6">
        <w:rPr>
          <w:rFonts w:ascii="Calibri" w:eastAsia="Calibri" w:hAnsi="Calibri" w:cs="Calibri"/>
          <w:spacing w:val="4"/>
          <w:w w:val="97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-1"/>
          <w:w w:val="97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3"/>
          <w:w w:val="97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1"/>
          <w:w w:val="97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4"/>
          <w:w w:val="97"/>
          <w:sz w:val="24"/>
          <w:szCs w:val="24"/>
        </w:rPr>
        <w:t>d</w:t>
      </w:r>
      <w:r w:rsidR="00CA7BA6">
        <w:rPr>
          <w:w w:val="97"/>
          <w:sz w:val="24"/>
          <w:szCs w:val="24"/>
        </w:rPr>
        <w:t>.</w:t>
      </w:r>
      <w:r w:rsidR="00CA7BA6">
        <w:rPr>
          <w:spacing w:val="-16"/>
          <w:w w:val="97"/>
          <w:sz w:val="24"/>
          <w:szCs w:val="24"/>
        </w:rPr>
        <w:t xml:space="preserve"> </w:t>
      </w:r>
      <w:r w:rsidR="00B63DAD">
        <w:rPr>
          <w:rFonts w:ascii="Calibri" w:eastAsia="Calibri" w:hAnsi="Calibri" w:cs="Calibri"/>
          <w:spacing w:val="1"/>
          <w:sz w:val="24"/>
          <w:szCs w:val="24"/>
        </w:rPr>
        <w:t xml:space="preserve">Surface paving will conclude by way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A7BA6">
        <w:rPr>
          <w:rFonts w:ascii="Calibri" w:eastAsia="Calibri" w:hAnsi="Calibri" w:cs="Calibri"/>
          <w:sz w:val="24"/>
          <w:szCs w:val="24"/>
        </w:rPr>
        <w:t>f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G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reen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w</w:t>
      </w:r>
      <w:r w:rsidR="00CA7BA6">
        <w:rPr>
          <w:rFonts w:ascii="Calibri" w:eastAsia="Calibri" w:hAnsi="Calibri" w:cs="Calibri"/>
          <w:sz w:val="24"/>
          <w:szCs w:val="24"/>
        </w:rPr>
        <w:t>ay</w:t>
      </w:r>
      <w:r w:rsidR="00CA7BA6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A7BA6">
        <w:rPr>
          <w:rFonts w:ascii="Calibri" w:eastAsia="Calibri" w:hAnsi="Calibri" w:cs="Calibri"/>
          <w:spacing w:val="3"/>
          <w:sz w:val="24"/>
          <w:szCs w:val="24"/>
        </w:rPr>
        <w:t>ar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w</w:t>
      </w:r>
      <w:r w:rsidR="00CA7BA6">
        <w:rPr>
          <w:rFonts w:ascii="Calibri" w:eastAsia="Calibri" w:hAnsi="Calibri" w:cs="Calibri"/>
          <w:spacing w:val="3"/>
          <w:sz w:val="24"/>
          <w:szCs w:val="24"/>
        </w:rPr>
        <w:t>a</w:t>
      </w:r>
      <w:r w:rsidR="00CA7BA6">
        <w:rPr>
          <w:rFonts w:ascii="Calibri" w:eastAsia="Calibri" w:hAnsi="Calibri" w:cs="Calibri"/>
          <w:sz w:val="24"/>
          <w:szCs w:val="24"/>
        </w:rPr>
        <w:t>y</w:t>
      </w:r>
      <w:r w:rsidR="00CA7BA6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 xml:space="preserve">ry 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w</w:t>
      </w:r>
      <w:r w:rsidR="00CA7BA6">
        <w:rPr>
          <w:rFonts w:ascii="Calibri" w:eastAsia="Calibri" w:hAnsi="Calibri" w:cs="Calibri"/>
          <w:spacing w:val="3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y</w:t>
      </w:r>
      <w:r w:rsidR="00CA7BA6">
        <w:rPr>
          <w:rFonts w:ascii="Calibri" w:eastAsia="Calibri" w:hAnsi="Calibri" w:cs="Calibri"/>
          <w:sz w:val="24"/>
          <w:szCs w:val="24"/>
        </w:rPr>
        <w:t>.</w:t>
      </w:r>
      <w:r w:rsidR="00AF6357">
        <w:rPr>
          <w:rFonts w:ascii="Calibri" w:eastAsia="Calibri" w:hAnsi="Calibri" w:cs="Calibri"/>
          <w:sz w:val="24"/>
          <w:szCs w:val="24"/>
        </w:rPr>
        <w:t xml:space="preserve">  </w:t>
      </w:r>
      <w:r w:rsidR="00354CBE">
        <w:rPr>
          <w:rFonts w:ascii="Calibri" w:eastAsia="Calibri" w:hAnsi="Calibri" w:cs="Calibri"/>
          <w:sz w:val="24"/>
          <w:szCs w:val="24"/>
        </w:rPr>
        <w:t>Regarding</w:t>
      </w:r>
      <w:r w:rsidR="00AF6357">
        <w:rPr>
          <w:rFonts w:ascii="Calibri" w:eastAsia="Calibri" w:hAnsi="Calibri" w:cs="Calibri"/>
          <w:sz w:val="24"/>
          <w:szCs w:val="24"/>
        </w:rPr>
        <w:t xml:space="preserve"> the WMATA Trail, d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</w:t>
      </w:r>
      <w:r w:rsidR="00CA7BA6">
        <w:rPr>
          <w:rFonts w:ascii="Calibri" w:eastAsia="Calibri" w:hAnsi="Calibri" w:cs="Calibri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A7BA6">
        <w:rPr>
          <w:rFonts w:ascii="Calibri" w:eastAsia="Calibri" w:hAnsi="Calibri" w:cs="Calibri"/>
          <w:sz w:val="24"/>
          <w:szCs w:val="24"/>
        </w:rPr>
        <w:t>l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="00AF6357">
        <w:rPr>
          <w:rFonts w:ascii="Calibri" w:eastAsia="Calibri" w:hAnsi="Calibri" w:cs="Calibri"/>
          <w:spacing w:val="-20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on</w:t>
      </w:r>
      <w:r w:rsidR="00CA7BA6"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4"/>
          <w:w w:val="99"/>
          <w:sz w:val="24"/>
          <w:szCs w:val="24"/>
        </w:rPr>
        <w:t>t</w:t>
      </w:r>
      <w:r w:rsidR="00CA7BA6">
        <w:rPr>
          <w:rFonts w:ascii="Calibri" w:eastAsia="Calibri" w:hAnsi="Calibri" w:cs="Calibri"/>
          <w:w w:val="99"/>
          <w:sz w:val="24"/>
          <w:szCs w:val="24"/>
        </w:rPr>
        <w:t>r</w:t>
      </w:r>
      <w:r w:rsidR="00CA7BA6">
        <w:rPr>
          <w:rFonts w:ascii="Calibri" w:eastAsia="Calibri" w:hAnsi="Calibri" w:cs="Calibri"/>
          <w:spacing w:val="2"/>
          <w:w w:val="99"/>
          <w:sz w:val="24"/>
          <w:szCs w:val="24"/>
        </w:rPr>
        <w:t>u</w:t>
      </w:r>
      <w:r w:rsidR="00CA7BA6">
        <w:rPr>
          <w:rFonts w:ascii="Calibri" w:eastAsia="Calibri" w:hAnsi="Calibri" w:cs="Calibri"/>
          <w:w w:val="99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4"/>
          <w:w w:val="99"/>
          <w:sz w:val="24"/>
          <w:szCs w:val="24"/>
        </w:rPr>
        <w:t>t</w:t>
      </w:r>
      <w:r w:rsidR="00CA7BA6"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="00CA7BA6">
        <w:rPr>
          <w:rFonts w:ascii="Calibri" w:eastAsia="Calibri" w:hAnsi="Calibri" w:cs="Calibri"/>
          <w:w w:val="99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18"/>
          <w:w w:val="99"/>
          <w:sz w:val="24"/>
          <w:szCs w:val="24"/>
        </w:rPr>
        <w:t xml:space="preserve"> </w:t>
      </w:r>
      <w:r w:rsidR="00AF6357">
        <w:rPr>
          <w:rFonts w:ascii="Calibri" w:eastAsia="Calibri" w:hAnsi="Calibri" w:cs="Calibri"/>
          <w:spacing w:val="-18"/>
          <w:w w:val="99"/>
          <w:sz w:val="24"/>
          <w:szCs w:val="24"/>
        </w:rPr>
        <w:t>p</w:t>
      </w:r>
      <w:r w:rsidR="00CA7BA6">
        <w:rPr>
          <w:rFonts w:ascii="Calibri" w:eastAsia="Calibri" w:hAnsi="Calibri" w:cs="Calibri"/>
          <w:sz w:val="24"/>
          <w:szCs w:val="24"/>
        </w:rPr>
        <w:t>la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ha</w:t>
      </w:r>
      <w:r w:rsidR="00CA7BA6">
        <w:rPr>
          <w:rFonts w:ascii="Calibri" w:eastAsia="Calibri" w:hAnsi="Calibri" w:cs="Calibri"/>
          <w:sz w:val="24"/>
          <w:szCs w:val="24"/>
        </w:rPr>
        <w:t>ve</w:t>
      </w:r>
      <w:r w:rsidR="00CA7BA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ee</w:t>
      </w:r>
      <w:r w:rsidR="00CA7BA6">
        <w:rPr>
          <w:rFonts w:ascii="Calibri" w:eastAsia="Calibri" w:hAnsi="Calibri" w:cs="Calibri"/>
          <w:sz w:val="24"/>
          <w:szCs w:val="24"/>
        </w:rPr>
        <w:t>n</w:t>
      </w:r>
      <w:r w:rsidR="00CA7BA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ubm</w:t>
      </w:r>
      <w:r w:rsidR="00CA7BA6">
        <w:rPr>
          <w:rFonts w:ascii="Calibri" w:eastAsia="Calibri" w:hAnsi="Calibri" w:cs="Calibri"/>
          <w:sz w:val="24"/>
          <w:szCs w:val="24"/>
        </w:rPr>
        <w:t>i</w:t>
      </w:r>
      <w:r w:rsidR="00CA7BA6">
        <w:rPr>
          <w:rFonts w:ascii="Calibri" w:eastAsia="Calibri" w:hAnsi="Calibri" w:cs="Calibri"/>
          <w:spacing w:val="2"/>
          <w:sz w:val="24"/>
          <w:szCs w:val="24"/>
        </w:rPr>
        <w:t>tt</w:t>
      </w:r>
      <w:r w:rsidR="00CA7BA6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CA7BA6">
        <w:rPr>
          <w:rFonts w:ascii="Calibri" w:eastAsia="Calibri" w:hAnsi="Calibri" w:cs="Calibri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="00CA7BA6">
        <w:rPr>
          <w:rFonts w:ascii="Calibri" w:eastAsia="Calibri" w:hAnsi="Calibri" w:cs="Calibri"/>
          <w:sz w:val="24"/>
          <w:szCs w:val="24"/>
        </w:rPr>
        <w:t>a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A7BA6">
        <w:rPr>
          <w:rFonts w:ascii="Calibri" w:eastAsia="Calibri" w:hAnsi="Calibri" w:cs="Calibri"/>
          <w:sz w:val="24"/>
          <w:szCs w:val="24"/>
        </w:rPr>
        <w:t>d</w:t>
      </w:r>
      <w:r w:rsidR="00CA7BA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B15E1C">
        <w:rPr>
          <w:rFonts w:ascii="Calibri" w:eastAsia="Calibri" w:hAnsi="Calibri" w:cs="Calibri"/>
          <w:spacing w:val="-4"/>
          <w:sz w:val="24"/>
          <w:szCs w:val="24"/>
        </w:rPr>
        <w:t xml:space="preserve">are awaiting approval by 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MN</w:t>
      </w:r>
      <w:r w:rsidR="00CA7BA6">
        <w:rPr>
          <w:rFonts w:ascii="Calibri" w:eastAsia="Calibri" w:hAnsi="Calibri" w:cs="Calibri"/>
          <w:sz w:val="24"/>
          <w:szCs w:val="24"/>
        </w:rPr>
        <w:t>C</w:t>
      </w:r>
      <w:r w:rsidR="00CA7BA6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CA7BA6">
        <w:rPr>
          <w:rFonts w:ascii="Calibri" w:eastAsia="Calibri" w:hAnsi="Calibri" w:cs="Calibri"/>
          <w:sz w:val="24"/>
          <w:szCs w:val="24"/>
        </w:rPr>
        <w:t>C.</w:t>
      </w:r>
    </w:p>
    <w:p w14:paraId="0C047E1F" w14:textId="77777777" w:rsidR="00EB0151" w:rsidRDefault="00EB0151">
      <w:pPr>
        <w:spacing w:before="10" w:line="280" w:lineRule="exact"/>
        <w:rPr>
          <w:sz w:val="28"/>
          <w:szCs w:val="28"/>
        </w:rPr>
      </w:pPr>
    </w:p>
    <w:p w14:paraId="23671227" w14:textId="77777777" w:rsidR="00EB0151" w:rsidRDefault="00CA7BA6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7"/>
          <w:w w:val="96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MM</w:t>
      </w:r>
      <w:r>
        <w:rPr>
          <w:rFonts w:ascii="Calibri" w:eastAsia="Calibri" w:hAnsi="Calibri" w:cs="Calibri"/>
          <w:b/>
          <w:spacing w:val="6"/>
          <w:w w:val="96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w w:val="96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6"/>
          <w:w w:val="96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b/>
          <w:spacing w:val="9"/>
          <w:w w:val="9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4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6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</w:p>
    <w:p w14:paraId="4430200F" w14:textId="3C49B318" w:rsidR="00EB0151" w:rsidRDefault="00CA7BA6" w:rsidP="009754D8">
      <w:pPr>
        <w:ind w:left="720" w:right="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Kri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B4B42">
        <w:rPr>
          <w:rFonts w:ascii="Calibri" w:eastAsia="Calibri" w:hAnsi="Calibri" w:cs="Calibri"/>
          <w:spacing w:val="-2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ee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9754D8">
        <w:rPr>
          <w:rFonts w:ascii="Calibri" w:eastAsia="Calibri" w:hAnsi="Calibri" w:cs="Calibri"/>
          <w:spacing w:val="-12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hedu</w:t>
      </w:r>
      <w:r>
        <w:rPr>
          <w:rFonts w:ascii="Calibri" w:eastAsia="Calibri" w:hAnsi="Calibri" w:cs="Calibri"/>
          <w:sz w:val="24"/>
          <w:szCs w:val="24"/>
        </w:rPr>
        <w:t>le</w:t>
      </w:r>
      <w:r w:rsidR="00B63DAD">
        <w:rPr>
          <w:rFonts w:ascii="Calibri" w:eastAsia="Calibri" w:hAnsi="Calibri" w:cs="Calibri"/>
          <w:sz w:val="24"/>
          <w:szCs w:val="24"/>
        </w:rPr>
        <w:t xml:space="preserve"> of events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 w:rsidR="004B4B42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afte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 w:rsidR="004B4B42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="009754D8">
        <w:rPr>
          <w:rFonts w:ascii="Calibri" w:eastAsia="Calibri" w:hAnsi="Calibri" w:cs="Calibri"/>
          <w:spacing w:val="-2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B63DAD">
        <w:rPr>
          <w:rFonts w:ascii="Calibri" w:eastAsia="Calibri" w:hAnsi="Calibri" w:cs="Calibri"/>
          <w:spacing w:val="-2"/>
          <w:sz w:val="24"/>
          <w:szCs w:val="24"/>
        </w:rPr>
        <w:t xml:space="preserve">their review and consideration. </w:t>
      </w:r>
    </w:p>
    <w:p w14:paraId="054ABAA4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1EE6DB3B" w14:textId="77777777" w:rsidR="00EB0151" w:rsidRDefault="00CA7BA6">
      <w:pPr>
        <w:spacing w:line="280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b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EPO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RT</w:t>
      </w:r>
    </w:p>
    <w:p w14:paraId="3CC04DB2" w14:textId="7132FDA1" w:rsidR="00EB0151" w:rsidRDefault="00CA7BA6" w:rsidP="009754D8">
      <w:pPr>
        <w:spacing w:before="11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4B4B42">
        <w:rPr>
          <w:rFonts w:ascii="Calibri" w:eastAsia="Calibri" w:hAnsi="Calibri" w:cs="Calibri"/>
          <w:spacing w:val="-8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14:paraId="38717EC1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75188AD3" w14:textId="77777777" w:rsidR="00EB0151" w:rsidRDefault="00CA7BA6" w:rsidP="001027D9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Wo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flo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4992C341" w14:textId="4C47AF71" w:rsidR="00EB0151" w:rsidRDefault="00CA7BA6" w:rsidP="001027D9">
      <w:pPr>
        <w:spacing w:before="2"/>
        <w:ind w:left="720" w:right="3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10/16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mails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2"/>
          <w:sz w:val="24"/>
          <w:szCs w:val="24"/>
        </w:rPr>
        <w:t>ns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 w:rsidR="009754D8">
        <w:rPr>
          <w:rFonts w:ascii="Calibri" w:eastAsia="Calibri" w:hAnsi="Calibri" w:cs="Calibri"/>
          <w:sz w:val="24"/>
          <w:szCs w:val="24"/>
        </w:rPr>
        <w:t xml:space="preserve">.  </w:t>
      </w:r>
      <w:r w:rsidR="00280653">
        <w:rPr>
          <w:rFonts w:ascii="Calibri" w:eastAsia="Calibri" w:hAnsi="Calibri" w:cs="Calibri"/>
          <w:sz w:val="24"/>
          <w:szCs w:val="24"/>
        </w:rPr>
        <w:t>A</w:t>
      </w:r>
      <w:r w:rsidR="00280653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280653">
        <w:rPr>
          <w:rFonts w:ascii="Calibri" w:eastAsia="Calibri" w:hAnsi="Calibri" w:cs="Calibri"/>
          <w:sz w:val="24"/>
          <w:szCs w:val="24"/>
        </w:rPr>
        <w:t>i</w:t>
      </w:r>
      <w:r w:rsidR="00280653">
        <w:rPr>
          <w:rFonts w:ascii="Calibri" w:eastAsia="Calibri" w:hAnsi="Calibri" w:cs="Calibri"/>
          <w:spacing w:val="2"/>
          <w:sz w:val="24"/>
          <w:szCs w:val="24"/>
        </w:rPr>
        <w:t>t</w:t>
      </w:r>
      <w:r w:rsidR="00280653">
        <w:rPr>
          <w:rFonts w:ascii="Calibri" w:eastAsia="Calibri" w:hAnsi="Calibri" w:cs="Calibri"/>
          <w:spacing w:val="-4"/>
          <w:sz w:val="24"/>
          <w:szCs w:val="24"/>
        </w:rPr>
        <w:t>i</w:t>
      </w:r>
      <w:r w:rsidR="002806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806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80653">
        <w:rPr>
          <w:rFonts w:ascii="Calibri" w:eastAsia="Calibri" w:hAnsi="Calibri" w:cs="Calibri"/>
          <w:sz w:val="24"/>
          <w:szCs w:val="24"/>
        </w:rPr>
        <w:t>ally,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ponde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39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calls.</w:t>
      </w:r>
    </w:p>
    <w:p w14:paraId="1E595F2B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65A4C431" w14:textId="77777777" w:rsidR="00EB0151" w:rsidRDefault="00CA7BA6" w:rsidP="001027D9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s:</w:t>
      </w:r>
    </w:p>
    <w:p w14:paraId="7D078841" w14:textId="407913A3" w:rsidR="00EB0151" w:rsidRDefault="00CA7BA6" w:rsidP="001027D9">
      <w:pPr>
        <w:ind w:left="720" w:right="1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5605A"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g</w:t>
      </w:r>
      <w:r>
        <w:rPr>
          <w:rFonts w:ascii="Calibri" w:eastAsia="Calibri" w:hAnsi="Calibri" w:cs="Calibri"/>
          <w:spacing w:val="1"/>
          <w:sz w:val="24"/>
          <w:szCs w:val="24"/>
        </w:rPr>
        <w:t>ath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ay,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tob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embe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25031A81" w14:textId="77777777" w:rsidR="00EB0151" w:rsidRDefault="00CA7BA6" w:rsidP="001027D9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31C8821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789F157A" w14:textId="77777777" w:rsidR="00EB0151" w:rsidRDefault="00CA7BA6" w:rsidP="001027D9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itt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ees:</w:t>
      </w:r>
    </w:p>
    <w:p w14:paraId="0A07F212" w14:textId="77777777" w:rsidR="00EB0151" w:rsidRDefault="00CA7BA6" w:rsidP="001027D9">
      <w:pPr>
        <w:ind w:left="720" w:right="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ary.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6DDE539C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053A74EC" w14:textId="77777777" w:rsidR="00EB0151" w:rsidRDefault="00CA7BA6" w:rsidP="001027D9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EA42EEB" w14:textId="69A2DF8B" w:rsidR="00EB0151" w:rsidRPr="00C16247" w:rsidRDefault="00CA7BA6" w:rsidP="00C16247">
      <w:pPr>
        <w:pStyle w:val="ListParagraph"/>
        <w:numPr>
          <w:ilvl w:val="0"/>
          <w:numId w:val="6"/>
        </w:numPr>
        <w:spacing w:line="300" w:lineRule="exact"/>
        <w:rPr>
          <w:rFonts w:ascii="Calibri" w:eastAsia="Calibri" w:hAnsi="Calibri" w:cs="Calibri"/>
          <w:sz w:val="24"/>
          <w:szCs w:val="24"/>
        </w:rPr>
      </w:pPr>
      <w:r w:rsidRPr="00C16247">
        <w:rPr>
          <w:rFonts w:ascii="Calibri" w:eastAsia="Calibri" w:hAnsi="Calibri" w:cs="Calibri"/>
          <w:sz w:val="24"/>
          <w:szCs w:val="24"/>
        </w:rPr>
        <w:t>Ac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16247">
        <w:rPr>
          <w:rFonts w:ascii="Calibri" w:eastAsia="Calibri" w:hAnsi="Calibri" w:cs="Calibri"/>
          <w:sz w:val="24"/>
          <w:szCs w:val="24"/>
        </w:rPr>
        <w:t>ivi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16247">
        <w:rPr>
          <w:rFonts w:ascii="Calibri" w:eastAsia="Calibri" w:hAnsi="Calibri" w:cs="Calibri"/>
          <w:sz w:val="24"/>
          <w:szCs w:val="24"/>
        </w:rPr>
        <w:t>i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16247">
        <w:rPr>
          <w:rFonts w:ascii="Calibri" w:eastAsia="Calibri" w:hAnsi="Calibri" w:cs="Calibri"/>
          <w:sz w:val="24"/>
          <w:szCs w:val="24"/>
        </w:rPr>
        <w:t>s</w:t>
      </w:r>
    </w:p>
    <w:p w14:paraId="6BA8B526" w14:textId="6D46A56F" w:rsidR="00EB0151" w:rsidRPr="00C16247" w:rsidRDefault="00CA7BA6" w:rsidP="00C16247">
      <w:pPr>
        <w:pStyle w:val="ListParagraph"/>
        <w:numPr>
          <w:ilvl w:val="0"/>
          <w:numId w:val="6"/>
        </w:numPr>
        <w:spacing w:before="1"/>
        <w:rPr>
          <w:rFonts w:ascii="Calibri" w:eastAsia="Calibri" w:hAnsi="Calibri" w:cs="Calibri"/>
          <w:sz w:val="24"/>
          <w:szCs w:val="24"/>
        </w:rPr>
      </w:pPr>
      <w:r w:rsidRPr="00C16247">
        <w:rPr>
          <w:rFonts w:ascii="Calibri" w:eastAsia="Calibri" w:hAnsi="Calibri" w:cs="Calibri"/>
          <w:sz w:val="24"/>
          <w:szCs w:val="24"/>
        </w:rPr>
        <w:t>C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16247">
        <w:rPr>
          <w:rFonts w:ascii="Calibri" w:eastAsia="Calibri" w:hAnsi="Calibri" w:cs="Calibri"/>
          <w:sz w:val="24"/>
          <w:szCs w:val="24"/>
        </w:rPr>
        <w:t>mm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16247">
        <w:rPr>
          <w:rFonts w:ascii="Calibri" w:eastAsia="Calibri" w:hAnsi="Calibri" w:cs="Calibri"/>
          <w:sz w:val="24"/>
          <w:szCs w:val="24"/>
        </w:rPr>
        <w:t>ica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1624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C16247">
        <w:rPr>
          <w:rFonts w:ascii="Calibri" w:eastAsia="Calibri" w:hAnsi="Calibri" w:cs="Calibri"/>
          <w:sz w:val="24"/>
          <w:szCs w:val="24"/>
        </w:rPr>
        <w:t>s</w:t>
      </w:r>
    </w:p>
    <w:p w14:paraId="423A7375" w14:textId="1D5872FE" w:rsidR="00EB0151" w:rsidRPr="00C16247" w:rsidRDefault="00CA7BA6" w:rsidP="00C16247">
      <w:pPr>
        <w:pStyle w:val="ListParagraph"/>
        <w:numPr>
          <w:ilvl w:val="0"/>
          <w:numId w:val="6"/>
        </w:numPr>
        <w:spacing w:line="300" w:lineRule="exact"/>
        <w:rPr>
          <w:rFonts w:ascii="Calibri" w:eastAsia="Calibri" w:hAnsi="Calibri" w:cs="Calibri"/>
          <w:sz w:val="24"/>
          <w:szCs w:val="24"/>
        </w:rPr>
      </w:pPr>
      <w:r w:rsidRPr="00C16247">
        <w:rPr>
          <w:rFonts w:ascii="Calibri" w:eastAsia="Calibri" w:hAnsi="Calibri" w:cs="Calibri"/>
          <w:sz w:val="24"/>
          <w:szCs w:val="24"/>
        </w:rPr>
        <w:t>C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16247">
        <w:rPr>
          <w:rFonts w:ascii="Calibri" w:eastAsia="Calibri" w:hAnsi="Calibri" w:cs="Calibri"/>
          <w:sz w:val="24"/>
          <w:szCs w:val="24"/>
        </w:rPr>
        <w:t>v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C16247">
        <w:rPr>
          <w:rFonts w:ascii="Calibri" w:eastAsia="Calibri" w:hAnsi="Calibri" w:cs="Calibri"/>
          <w:sz w:val="24"/>
          <w:szCs w:val="24"/>
        </w:rPr>
        <w:t>a</w:t>
      </w:r>
      <w:r w:rsidRPr="00C1624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16247">
        <w:rPr>
          <w:rFonts w:ascii="Calibri" w:eastAsia="Calibri" w:hAnsi="Calibri" w:cs="Calibri"/>
          <w:sz w:val="24"/>
          <w:szCs w:val="24"/>
        </w:rPr>
        <w:t>s</w:t>
      </w:r>
    </w:p>
    <w:p w14:paraId="576C24B2" w14:textId="787944EB" w:rsidR="00EB0151" w:rsidRPr="00C16247" w:rsidRDefault="00CA7BA6" w:rsidP="00C16247">
      <w:pPr>
        <w:pStyle w:val="ListParagraph"/>
        <w:numPr>
          <w:ilvl w:val="0"/>
          <w:numId w:val="6"/>
        </w:numPr>
        <w:spacing w:before="1"/>
        <w:rPr>
          <w:rFonts w:ascii="Calibri" w:eastAsia="Calibri" w:hAnsi="Calibri" w:cs="Calibri"/>
          <w:sz w:val="24"/>
          <w:szCs w:val="24"/>
        </w:rPr>
      </w:pPr>
      <w:r w:rsidRPr="00C16247">
        <w:rPr>
          <w:rFonts w:ascii="Calibri" w:eastAsia="Calibri" w:hAnsi="Calibri" w:cs="Calibri"/>
          <w:sz w:val="24"/>
          <w:szCs w:val="24"/>
        </w:rPr>
        <w:t>Gr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ou</w:t>
      </w:r>
      <w:r w:rsidRPr="00C1624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1624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16247">
        <w:rPr>
          <w:rFonts w:ascii="Calibri" w:eastAsia="Calibri" w:hAnsi="Calibri" w:cs="Calibri"/>
          <w:sz w:val="24"/>
          <w:szCs w:val="24"/>
        </w:rPr>
        <w:t>s</w:t>
      </w:r>
    </w:p>
    <w:p w14:paraId="6AC8AEA8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2FE155BF" w14:textId="1D6CE9A6" w:rsidR="00EB0151" w:rsidRDefault="00CA7BA6" w:rsidP="00C16247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 w:rsidR="00C215B6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ite </w:t>
      </w:r>
      <w:r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V</w:t>
      </w:r>
      <w:r w:rsidR="00C215B6">
        <w:rPr>
          <w:rFonts w:ascii="Calibri" w:eastAsia="Calibri" w:hAnsi="Calibri" w:cs="Calibri"/>
          <w:b/>
          <w:w w:val="96"/>
          <w:sz w:val="24"/>
          <w:szCs w:val="24"/>
          <w:u w:val="single" w:color="000000"/>
        </w:rPr>
        <w:t>isits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72A35DD2" w14:textId="77777777" w:rsidR="00EB0151" w:rsidRDefault="00EB0151">
      <w:pPr>
        <w:spacing w:before="1" w:line="100" w:lineRule="exact"/>
        <w:rPr>
          <w:sz w:val="10"/>
          <w:szCs w:val="10"/>
        </w:rPr>
      </w:pPr>
    </w:p>
    <w:p w14:paraId="00532E8A" w14:textId="20C40B23" w:rsidR="00EB0151" w:rsidRDefault="00CA7BA6" w:rsidP="00C16247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4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4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4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 w:rsidR="0045605A">
        <w:rPr>
          <w:rFonts w:ascii="Calibri" w:eastAsia="Calibri" w:hAnsi="Calibri" w:cs="Calibri"/>
          <w:sz w:val="24"/>
          <w:szCs w:val="24"/>
        </w:rPr>
        <w:t>.</w:t>
      </w:r>
    </w:p>
    <w:p w14:paraId="122D1151" w14:textId="77777777" w:rsidR="00EB0151" w:rsidRDefault="00EB0151">
      <w:pPr>
        <w:spacing w:before="3" w:line="100" w:lineRule="exact"/>
        <w:rPr>
          <w:sz w:val="10"/>
          <w:szCs w:val="10"/>
        </w:rPr>
      </w:pPr>
    </w:p>
    <w:p w14:paraId="493CAC2F" w14:textId="77777777" w:rsidR="009D0477" w:rsidRDefault="009D0477" w:rsidP="00C16247">
      <w:pPr>
        <w:ind w:firstLine="720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65FE1835" w14:textId="1BEC09B2" w:rsidR="00EB0151" w:rsidRDefault="00CA7BA6" w:rsidP="00C16247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Pa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5FF391E9" w14:textId="0414ABDE" w:rsidR="00EB0151" w:rsidRDefault="00CA7BA6" w:rsidP="00C16247">
      <w:pPr>
        <w:spacing w:before="40" w:line="273" w:lineRule="auto"/>
        <w:ind w:left="720" w:right="5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D0477"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1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45605A">
        <w:rPr>
          <w:rFonts w:ascii="Calibri" w:eastAsia="Calibri" w:hAnsi="Calibri" w:cs="Calibri"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’s</w:t>
      </w:r>
      <w:r>
        <w:rPr>
          <w:rFonts w:ascii="Calibri" w:eastAsia="Calibri" w:hAnsi="Calibri" w:cs="Calibri"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</w:t>
      </w:r>
      <w:r>
        <w:rPr>
          <w:rFonts w:ascii="Calibri" w:eastAsia="Calibri" w:hAnsi="Calibri" w:cs="Calibri"/>
          <w:spacing w:val="1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10/16/1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E316FD6" w14:textId="77777777" w:rsidR="00EB0151" w:rsidRDefault="00EB0151">
      <w:pPr>
        <w:spacing w:before="4" w:line="120" w:lineRule="exact"/>
        <w:rPr>
          <w:sz w:val="13"/>
          <w:szCs w:val="13"/>
        </w:rPr>
      </w:pPr>
    </w:p>
    <w:p w14:paraId="699C3690" w14:textId="77777777" w:rsidR="00EB0151" w:rsidRDefault="00EB0151">
      <w:pPr>
        <w:spacing w:line="200" w:lineRule="exact"/>
      </w:pPr>
    </w:p>
    <w:p w14:paraId="28E619A4" w14:textId="77777777" w:rsidR="00EB0151" w:rsidRDefault="00CA7BA6" w:rsidP="00C16247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ttl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1E726E90" w14:textId="77777777" w:rsidR="00EB0151" w:rsidRDefault="00CA7BA6" w:rsidP="00C16247">
      <w:pPr>
        <w:ind w:firstLine="720"/>
        <w:rPr>
          <w:rFonts w:ascii="Calibri" w:eastAsia="Calibri" w:hAnsi="Calibri" w:cs="Calibri"/>
          <w:sz w:val="24"/>
          <w:szCs w:val="24"/>
        </w:rPr>
        <w:sectPr w:rsidR="00EB01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80" w:right="1300" w:bottom="280" w:left="11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50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7C7F59F4" w14:textId="451ED40B" w:rsidR="00EB0151" w:rsidRDefault="00354CBE" w:rsidP="0045605A">
      <w:pPr>
        <w:spacing w:before="4" w:line="160" w:lineRule="exact"/>
      </w:pPr>
      <w:r>
        <w:lastRenderedPageBreak/>
        <w:pict w14:anchorId="6FF1F6E1">
          <v:group id="_x0000_s1095" style="position:absolute;margin-left:23.75pt;margin-top:23.95pt;width:564.35pt;height:744pt;z-index:-251652608;mso-position-horizontal-relative:page;mso-position-vertical-relative:page" coordorigin="475,479" coordsize="11287,14880">
            <v:shape id="_x0000_s1115" style="position:absolute;left:480;top:484;width:26;height:0" coordorigin="480,484" coordsize="26,0" path="m480,484r26,e" filled="f" strokeweight=".46pt">
              <v:path arrowok="t"/>
            </v:shape>
            <v:shape id="_x0000_s1114" style="position:absolute;left:490;top:498;width:7;height:0" coordorigin="490,498" coordsize="7,0" path="m490,498r7,e" filled="f" strokecolor="white" strokeweight=".94pt">
              <v:path arrowok="t"/>
            </v:shape>
            <v:shape id="_x0000_s1113" style="position:absolute;left:490;top:493;width:17;height:0" coordorigin="490,493" coordsize="17,0" path="m490,493r16,e" filled="f" strokecolor="white" strokeweight=".46pt">
              <v:path arrowok="t"/>
            </v:shape>
            <v:shape id="_x0000_s1112" style="position:absolute;left:509;top:484;width:11220;height:0" coordorigin="509,484" coordsize="11220,0" path="m509,484r11220,e" filled="f" strokeweight=".46pt">
              <v:path arrowok="t"/>
            </v:shape>
            <v:shape id="_x0000_s1111" style="position:absolute;left:509;top:503;width:11220;height:0" coordorigin="509,503" coordsize="11220,0" path="m509,503r11220,e" filled="f" strokeweight=".46pt">
              <v:path arrowok="t"/>
            </v:shape>
            <v:shape id="_x0000_s1110" style="position:absolute;left:11731;top:484;width:26;height:0" coordorigin="11731,484" coordsize="26,0" path="m11731,484r27,e" filled="f" strokeweight=".46pt">
              <v:path arrowok="t"/>
            </v:shape>
            <v:shape id="_x0000_s1109" style="position:absolute;left:11741;top:498;width:7;height:0" coordorigin="11741,498" coordsize="7,0" path="m11741,498r7,e" filled="f" strokecolor="white" strokeweight=".94pt">
              <v:path arrowok="t"/>
            </v:shape>
            <v:shape id="_x0000_s1108" style="position:absolute;left:11731;top:493;width:17;height:0" coordorigin="11731,493" coordsize="17,0" path="m11731,493r17,e" filled="f" strokecolor="white" strokeweight=".46pt">
              <v:path arrowok="t"/>
            </v:shape>
            <v:shape id="_x0000_s1107" style="position:absolute;left:484;top:490;width:0;height:14858" coordorigin="484,490" coordsize="0,14858" path="m484,490r,14858e" filled="f" strokeweight=".46pt">
              <v:path arrowok="t"/>
            </v:shape>
            <v:shape id="_x0000_s1106" style="position:absolute;left:503;top:499;width:0;height:14839" coordorigin="503,499" coordsize="0,14839" path="m503,499r,14839e" filled="f" strokeweight=".46pt">
              <v:path arrowok="t"/>
            </v:shape>
            <v:shape id="_x0000_s1105" style="position:absolute;left:11754;top:490;width:0;height:14858" coordorigin="11754,490" coordsize="0,14858" path="m11754,490r,14858e" filled="f" strokeweight=".46pt">
              <v:path arrowok="t"/>
            </v:shape>
            <v:shape id="_x0000_s1104" style="position:absolute;left:11735;top:499;width:0;height:14839" coordorigin="11735,499" coordsize="0,14839" path="m11735,499r,14839e" filled="f" strokeweight=".46pt">
              <v:path arrowok="t"/>
            </v:shape>
            <v:shape id="_x0000_s1103" style="position:absolute;left:480;top:15354;width:26;height:0" coordorigin="480,15354" coordsize="26,0" path="m480,15354r26,e" filled="f" strokeweight=".46pt">
              <v:path arrowok="t"/>
            </v:shape>
            <v:shape id="_x0000_s1102" style="position:absolute;left:490;top:15340;width:7;height:0" coordorigin="490,15340" coordsize="7,0" path="m490,15340r7,e" filled="f" strokecolor="white" strokeweight=".94pt">
              <v:path arrowok="t"/>
            </v:shape>
            <v:shape id="_x0000_s1101" style="position:absolute;left:490;top:15344;width:17;height:0" coordorigin="490,15344" coordsize="17,0" path="m490,15344r16,e" filled="f" strokecolor="white" strokeweight=".46pt">
              <v:path arrowok="t"/>
            </v:shape>
            <v:shape id="_x0000_s1100" style="position:absolute;left:509;top:15354;width:11220;height:0" coordorigin="509,15354" coordsize="11220,0" path="m509,15354r11220,e" filled="f" strokeweight=".46pt">
              <v:path arrowok="t"/>
            </v:shape>
            <v:shape id="_x0000_s1099" style="position:absolute;left:509;top:15335;width:11220;height:0" coordorigin="509,15335" coordsize="11220,0" path="m509,15335r11220,e" filled="f" strokeweight=".46pt">
              <v:path arrowok="t"/>
            </v:shape>
            <v:shape id="_x0000_s1098" style="position:absolute;left:11731;top:15354;width:26;height:0" coordorigin="11731,15354" coordsize="26,0" path="m11731,15354r27,e" filled="f" strokeweight=".46pt">
              <v:path arrowok="t"/>
            </v:shape>
            <v:shape id="_x0000_s1097" style="position:absolute;left:11741;top:15340;width:7;height:0" coordorigin="11741,15340" coordsize="7,0" path="m11741,15340r7,e" filled="f" strokecolor="white" strokeweight=".94pt">
              <v:path arrowok="t"/>
            </v:shape>
            <v:shape id="_x0000_s1096" style="position:absolute;left:11731;top:15344;width:17;height:0" coordorigin="11731,15344" coordsize="17,0" path="m11731,15344r17,e" filled="f" strokecolor="white" strokeweight=".46pt">
              <v:path arrowok="t"/>
            </v:shape>
            <w10:wrap anchorx="page" anchory="page"/>
          </v:group>
        </w:pict>
      </w:r>
    </w:p>
    <w:p w14:paraId="3CAAE445" w14:textId="77777777" w:rsidR="00EB0151" w:rsidRDefault="00CA7BA6">
      <w:pPr>
        <w:spacing w:before="11"/>
        <w:ind w:lef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b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e:</w:t>
      </w:r>
    </w:p>
    <w:p w14:paraId="4C1A8B81" w14:textId="24F8190B" w:rsidR="00EB0151" w:rsidRDefault="00CA7BA6" w:rsidP="00B63DAD">
      <w:pPr>
        <w:ind w:lef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$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 w:rsidR="00B63DA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$2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epl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5CE5870C" w14:textId="77777777" w:rsidR="00B04B7F" w:rsidRDefault="00B04B7F" w:rsidP="00B63DAD">
      <w:pPr>
        <w:ind w:left="219"/>
        <w:rPr>
          <w:rFonts w:ascii="Calibri" w:eastAsia="Calibri" w:hAnsi="Calibri" w:cs="Calibri"/>
          <w:sz w:val="24"/>
          <w:szCs w:val="24"/>
        </w:rPr>
      </w:pPr>
    </w:p>
    <w:p w14:paraId="3166B858" w14:textId="77777777" w:rsidR="00EB0151" w:rsidRDefault="00CA7BA6">
      <w:pPr>
        <w:ind w:lef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rou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11/3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/19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44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14:paraId="4CBAE8B3" w14:textId="77777777" w:rsidR="00EB0151" w:rsidRDefault="00CA7BA6">
      <w:pPr>
        <w:ind w:lef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De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embe</w:t>
      </w:r>
      <w:r>
        <w:rPr>
          <w:rFonts w:ascii="Calibri" w:eastAsia="Calibri" w:hAnsi="Calibri" w:cs="Calibri"/>
          <w:w w:val="99"/>
          <w:sz w:val="24"/>
          <w:szCs w:val="24"/>
        </w:rPr>
        <w:t>r’s</w:t>
      </w:r>
      <w:r>
        <w:rPr>
          <w:rFonts w:ascii="Calibri" w:eastAsia="Calibri" w:hAnsi="Calibri" w:cs="Calibri"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cials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97E07F9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6C9C03E8" w14:textId="1B377518" w:rsidR="00B63DAD" w:rsidRDefault="00CA7BA6" w:rsidP="001027D9">
      <w:pPr>
        <w:spacing w:line="275" w:lineRule="auto"/>
        <w:ind w:left="219" w:right="6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1/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0/1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$14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46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$3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al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mou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$1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246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3993D583" w14:textId="77777777" w:rsidR="001027D9" w:rsidRPr="00B63DAD" w:rsidRDefault="001027D9" w:rsidP="001027D9">
      <w:pPr>
        <w:spacing w:line="275" w:lineRule="auto"/>
        <w:ind w:left="219" w:right="606"/>
        <w:rPr>
          <w:rFonts w:ascii="Calibri" w:eastAsia="Calibri" w:hAnsi="Calibri" w:cs="Calibri"/>
          <w:sz w:val="24"/>
          <w:szCs w:val="24"/>
        </w:rPr>
      </w:pPr>
    </w:p>
    <w:p w14:paraId="091C2278" w14:textId="77777777" w:rsidR="00565EBF" w:rsidRDefault="00CA7BA6" w:rsidP="00565EBF">
      <w:pPr>
        <w:ind w:left="219" w:right="8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ci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on</w:t>
      </w:r>
      <w:r>
        <w:rPr>
          <w:rFonts w:ascii="Calibri" w:eastAsia="Calibri" w:hAnsi="Calibri" w:cs="Calibri"/>
          <w:w w:val="99"/>
          <w:sz w:val="24"/>
          <w:szCs w:val="24"/>
        </w:rPr>
        <w:t>’s</w:t>
      </w:r>
      <w:r>
        <w:rPr>
          <w:rFonts w:ascii="Calibri" w:eastAsia="Calibri" w:hAnsi="Calibri" w:cs="Calibri"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1"/>
          <w:sz w:val="24"/>
          <w:szCs w:val="24"/>
        </w:rPr>
        <w:t>emen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$2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44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 w:rsidR="00B04B7F">
        <w:rPr>
          <w:rFonts w:ascii="Calibri" w:eastAsia="Calibri" w:hAnsi="Calibri" w:cs="Calibri"/>
          <w:sz w:val="24"/>
          <w:szCs w:val="24"/>
        </w:rPr>
        <w:t xml:space="preserve"> </w:t>
      </w:r>
      <w:r w:rsidR="00B04B7F" w:rsidRPr="00B04B7F">
        <w:rPr>
          <w:rFonts w:ascii="Calibri" w:eastAsia="Calibri" w:hAnsi="Calibri" w:cs="Calibri"/>
          <w:sz w:val="24"/>
          <w:szCs w:val="24"/>
        </w:rPr>
        <w:t>The ladder that the Board approved at the July 2019 meeting has been initiated and matures twice a year through 2021.</w:t>
      </w:r>
      <w:r w:rsidR="001027D9">
        <w:rPr>
          <w:rFonts w:ascii="Calibri" w:eastAsia="Calibri" w:hAnsi="Calibri" w:cs="Calibri"/>
          <w:sz w:val="24"/>
          <w:szCs w:val="24"/>
        </w:rPr>
        <w:t xml:space="preserve">  </w:t>
      </w:r>
      <w:r w:rsidR="00B04B7F" w:rsidRPr="00B04B7F">
        <w:rPr>
          <w:rFonts w:ascii="Calibri" w:eastAsia="Calibri" w:hAnsi="Calibri" w:cs="Calibri"/>
          <w:sz w:val="24"/>
          <w:szCs w:val="24"/>
        </w:rPr>
        <w:t>As of 12/31/19 there is $207,440.78 at Morgan Stanley, $202,388.17 of which is in Certificates of Deposit, the balance ($5,052.61) is in a Money Market account. There is CD maturing on 2/18/2020 in the amount of $50,000.0</w:t>
      </w:r>
      <w:r w:rsidR="00B04B7F">
        <w:rPr>
          <w:rFonts w:ascii="Calibri" w:eastAsia="Calibri" w:hAnsi="Calibri" w:cs="Calibri"/>
          <w:sz w:val="24"/>
          <w:szCs w:val="24"/>
        </w:rPr>
        <w:t xml:space="preserve">0.  </w:t>
      </w:r>
    </w:p>
    <w:p w14:paraId="504B2796" w14:textId="77777777" w:rsidR="00565EBF" w:rsidRDefault="00565EBF" w:rsidP="00565EBF">
      <w:pPr>
        <w:ind w:left="219" w:right="879"/>
        <w:rPr>
          <w:rFonts w:ascii="Calibri" w:eastAsia="Calibri" w:hAnsi="Calibri" w:cs="Calibri"/>
          <w:sz w:val="24"/>
          <w:szCs w:val="24"/>
        </w:rPr>
      </w:pPr>
    </w:p>
    <w:p w14:paraId="018B53AD" w14:textId="17631C8E" w:rsidR="00EB0151" w:rsidRDefault="00CA7BA6" w:rsidP="00565EBF">
      <w:pPr>
        <w:ind w:left="219" w:right="8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</w:p>
    <w:p w14:paraId="5915B950" w14:textId="77777777" w:rsidR="00EB0151" w:rsidRDefault="00CA7BA6">
      <w:pPr>
        <w:ind w:left="9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31730503" w14:textId="77777777" w:rsidR="00EB0151" w:rsidRDefault="00CA7BA6">
      <w:pPr>
        <w:ind w:left="9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249405F4" w14:textId="77777777" w:rsidR="00EB0151" w:rsidRDefault="00CA7BA6">
      <w:pPr>
        <w:spacing w:before="2"/>
        <w:ind w:left="9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5DB52E84" w14:textId="77777777" w:rsidR="00EB0151" w:rsidRDefault="00CA7BA6">
      <w:pPr>
        <w:ind w:left="12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0AC665BB" w14:textId="77777777" w:rsidR="00EB0151" w:rsidRDefault="00CA7BA6">
      <w:pPr>
        <w:ind w:left="9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68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7839805C" w14:textId="77777777" w:rsidR="00EB0151" w:rsidRDefault="00CA7BA6">
      <w:pPr>
        <w:ind w:left="12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534D55C3" w14:textId="77777777" w:rsidR="00B63DAD" w:rsidRDefault="00B63DAD">
      <w:pPr>
        <w:ind w:left="219" w:right="229"/>
        <w:rPr>
          <w:sz w:val="28"/>
          <w:szCs w:val="28"/>
        </w:rPr>
      </w:pPr>
    </w:p>
    <w:p w14:paraId="3F01566D" w14:textId="0B352252" w:rsidR="00EB0151" w:rsidRDefault="00CA7BA6" w:rsidP="001027D9">
      <w:pPr>
        <w:ind w:left="219" w:right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76271"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rgan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676271"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F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sit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,</w:t>
      </w:r>
      <w:r w:rsidR="001027D9">
        <w:rPr>
          <w:rFonts w:ascii="Calibri" w:eastAsia="Calibri" w:hAnsi="Calibri" w:cs="Calibri"/>
          <w:sz w:val="24"/>
          <w:szCs w:val="24"/>
        </w:rPr>
        <w:t xml:space="preserve"> 2020.  </w:t>
      </w:r>
    </w:p>
    <w:p w14:paraId="58C7F3C2" w14:textId="77777777" w:rsidR="00B63DAD" w:rsidRPr="00B63DAD" w:rsidRDefault="00B63DAD" w:rsidP="00B63DAD">
      <w:pPr>
        <w:ind w:left="219"/>
        <w:rPr>
          <w:rFonts w:ascii="Calibri" w:eastAsia="Calibri" w:hAnsi="Calibri" w:cs="Calibri"/>
          <w:sz w:val="24"/>
          <w:szCs w:val="24"/>
        </w:rPr>
      </w:pPr>
    </w:p>
    <w:p w14:paraId="1399E64A" w14:textId="0A59D984" w:rsidR="00EB0151" w:rsidRPr="00B63DAD" w:rsidRDefault="00CA7BA6" w:rsidP="00B63DAD">
      <w:pPr>
        <w:ind w:left="219" w:right="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rgan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oper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B4DF6"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tho</w:t>
      </w:r>
      <w:r>
        <w:rPr>
          <w:rFonts w:ascii="Calibri" w:eastAsia="Calibri" w:hAnsi="Calibri" w:cs="Calibri"/>
          <w:w w:val="99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B4DF6">
        <w:rPr>
          <w:rFonts w:ascii="Calibri" w:eastAsia="Calibri" w:hAnsi="Calibri" w:cs="Calibri"/>
          <w:spacing w:val="-2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B4DF6">
        <w:rPr>
          <w:rFonts w:ascii="Calibri" w:eastAsia="Calibri" w:hAnsi="Calibri" w:cs="Calibri"/>
          <w:spacing w:val="-4"/>
          <w:sz w:val="24"/>
          <w:szCs w:val="24"/>
        </w:rPr>
        <w:t xml:space="preserve">the rate </w:t>
      </w:r>
      <w:r>
        <w:rPr>
          <w:rFonts w:ascii="Calibri" w:eastAsia="Calibri" w:hAnsi="Calibri" w:cs="Calibri"/>
          <w:sz w:val="24"/>
          <w:szCs w:val="24"/>
        </w:rPr>
        <w:t>availa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2245B95" w14:textId="77777777" w:rsidR="00EB0151" w:rsidRDefault="00EB0151">
      <w:pPr>
        <w:spacing w:line="200" w:lineRule="exact"/>
      </w:pPr>
    </w:p>
    <w:p w14:paraId="278AF62E" w14:textId="6A165B06" w:rsidR="001027D9" w:rsidRDefault="00CA7BA6" w:rsidP="001027D9">
      <w:pPr>
        <w:ind w:left="219"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$80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rgan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urpo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96130E"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B4DF6"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B4DF6">
        <w:rPr>
          <w:rFonts w:ascii="Calibri" w:eastAsia="Calibri" w:hAnsi="Calibri" w:cs="Calibri"/>
          <w:spacing w:val="-2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B4DF6">
        <w:rPr>
          <w:rFonts w:ascii="Calibri" w:eastAsia="Calibri" w:hAnsi="Calibri" w:cs="Calibri"/>
          <w:spacing w:val="-4"/>
          <w:sz w:val="24"/>
          <w:szCs w:val="24"/>
        </w:rPr>
        <w:t xml:space="preserve">the rate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 w:rsidR="001027D9">
        <w:rPr>
          <w:rFonts w:ascii="Calibri" w:eastAsia="Calibri" w:hAnsi="Calibri" w:cs="Calibri"/>
          <w:sz w:val="24"/>
          <w:szCs w:val="24"/>
        </w:rPr>
        <w:t xml:space="preserve"> </w:t>
      </w:r>
    </w:p>
    <w:p w14:paraId="557B1A17" w14:textId="77777777" w:rsidR="001027D9" w:rsidRPr="001027D9" w:rsidRDefault="001027D9" w:rsidP="001027D9">
      <w:pPr>
        <w:ind w:left="219" w:right="139"/>
        <w:rPr>
          <w:rFonts w:ascii="Calibri" w:eastAsia="Calibri" w:hAnsi="Calibri" w:cs="Calibri"/>
          <w:sz w:val="24"/>
          <w:szCs w:val="24"/>
        </w:rPr>
      </w:pPr>
    </w:p>
    <w:p w14:paraId="438B13A9" w14:textId="77777777" w:rsidR="00C16247" w:rsidRDefault="001027D9" w:rsidP="00C16247">
      <w:pPr>
        <w:ind w:left="219" w:right="139"/>
        <w:rPr>
          <w:rFonts w:ascii="Calibri" w:eastAsia="Calibri" w:hAnsi="Calibri" w:cs="Calibri"/>
          <w:sz w:val="24"/>
          <w:szCs w:val="24"/>
        </w:rPr>
      </w:pPr>
      <w:r w:rsidRPr="001027D9">
        <w:rPr>
          <w:rFonts w:ascii="Calibri" w:eastAsia="Calibri" w:hAnsi="Calibri" w:cs="Calibri"/>
          <w:sz w:val="24"/>
          <w:szCs w:val="24"/>
        </w:rPr>
        <w:t>By a motion duly made and seconded, the Board approved the transfer of $68,000.00 from the Association’s Replacement Account at Union Bank to its’ Replacement Account at Morgan Stanley for the purpose of investing the replacement funds in a 24-month Certificate of deposit at the highest rate available.</w:t>
      </w:r>
      <w:r w:rsidR="00354CBE">
        <w:pict w14:anchorId="3E952651">
          <v:group id="_x0000_s1050" style="position:absolute;left:0;text-align:left;margin-left:23.75pt;margin-top:23.95pt;width:564.35pt;height:744pt;z-index:-251646464;mso-position-horizontal-relative:page;mso-position-vertical-relative:page" coordorigin="475,479" coordsize="11287,14880">
            <v:shape id="_x0000_s1070" style="position:absolute;left:480;top:484;width:26;height:0" coordorigin="480,484" coordsize="26,0" path="m480,484r26,e" filled="f" strokeweight=".46pt">
              <v:path arrowok="t"/>
            </v:shape>
            <v:shape id="_x0000_s1069" style="position:absolute;left:490;top:498;width:7;height:0" coordorigin="490,498" coordsize="7,0" path="m490,498r7,e" filled="f" strokecolor="white" strokeweight=".94pt">
              <v:path arrowok="t"/>
            </v:shape>
            <v:shape id="_x0000_s1068" style="position:absolute;left:490;top:493;width:17;height:0" coordorigin="490,493" coordsize="17,0" path="m490,493r16,e" filled="f" strokecolor="white" strokeweight=".46pt">
              <v:path arrowok="t"/>
            </v:shape>
            <v:shape id="_x0000_s1067" style="position:absolute;left:509;top:484;width:11220;height:0" coordorigin="509,484" coordsize="11220,0" path="m509,484r11220,e" filled="f" strokeweight=".46pt">
              <v:path arrowok="t"/>
            </v:shape>
            <v:shape id="_x0000_s1066" style="position:absolute;left:509;top:503;width:11220;height:0" coordorigin="509,503" coordsize="11220,0" path="m509,503r11220,e" filled="f" strokeweight=".46pt">
              <v:path arrowok="t"/>
            </v:shape>
            <v:shape id="_x0000_s1065" style="position:absolute;left:11731;top:484;width:26;height:0" coordorigin="11731,484" coordsize="26,0" path="m11731,484r27,e" filled="f" strokeweight=".46pt">
              <v:path arrowok="t"/>
            </v:shape>
            <v:shape id="_x0000_s1064" style="position:absolute;left:11741;top:498;width:7;height:0" coordorigin="11741,498" coordsize="7,0" path="m11741,498r7,e" filled="f" strokecolor="white" strokeweight=".94pt">
              <v:path arrowok="t"/>
            </v:shape>
            <v:shape id="_x0000_s1063" style="position:absolute;left:11731;top:493;width:17;height:0" coordorigin="11731,493" coordsize="17,0" path="m11731,493r17,e" filled="f" strokecolor="white" strokeweight=".46pt">
              <v:path arrowok="t"/>
            </v:shape>
            <v:shape id="_x0000_s1062" style="position:absolute;left:484;top:490;width:0;height:14858" coordorigin="484,490" coordsize="0,14858" path="m484,490r,14858e" filled="f" strokeweight=".46pt">
              <v:path arrowok="t"/>
            </v:shape>
            <v:shape id="_x0000_s1061" style="position:absolute;left:503;top:499;width:0;height:14839" coordorigin="503,499" coordsize="0,14839" path="m503,499r,14839e" filled="f" strokeweight=".46pt">
              <v:path arrowok="t"/>
            </v:shape>
            <v:shape id="_x0000_s1060" style="position:absolute;left:11754;top:490;width:0;height:14858" coordorigin="11754,490" coordsize="0,14858" path="m11754,490r,14858e" filled="f" strokeweight=".46pt">
              <v:path arrowok="t"/>
            </v:shape>
            <v:shape id="_x0000_s1059" style="position:absolute;left:11735;top:499;width:0;height:14839" coordorigin="11735,499" coordsize="0,14839" path="m11735,499r,14839e" filled="f" strokeweight=".46pt">
              <v:path arrowok="t"/>
            </v:shape>
            <v:shape id="_x0000_s1058" style="position:absolute;left:480;top:15354;width:26;height:0" coordorigin="480,15354" coordsize="26,0" path="m480,15354r26,e" filled="f" strokeweight=".46pt">
              <v:path arrowok="t"/>
            </v:shape>
            <v:shape id="_x0000_s1057" style="position:absolute;left:490;top:15340;width:7;height:0" coordorigin="490,15340" coordsize="7,0" path="m490,15340r7,e" filled="f" strokecolor="white" strokeweight=".94pt">
              <v:path arrowok="t"/>
            </v:shape>
            <v:shape id="_x0000_s1056" style="position:absolute;left:490;top:15344;width:17;height:0" coordorigin="490,15344" coordsize="17,0" path="m490,15344r16,e" filled="f" strokecolor="white" strokeweight=".46pt">
              <v:path arrowok="t"/>
            </v:shape>
            <v:shape id="_x0000_s1055" style="position:absolute;left:509;top:15354;width:11220;height:0" coordorigin="509,15354" coordsize="11220,0" path="m509,15354r11220,e" filled="f" strokeweight=".46pt">
              <v:path arrowok="t"/>
            </v:shape>
            <v:shape id="_x0000_s1054" style="position:absolute;left:509;top:15335;width:11220;height:0" coordorigin="509,15335" coordsize="11220,0" path="m509,15335r11220,e" filled="f" strokeweight=".46pt">
              <v:path arrowok="t"/>
            </v:shape>
            <v:shape id="_x0000_s1053" style="position:absolute;left:11731;top:15354;width:26;height:0" coordorigin="11731,15354" coordsize="26,0" path="m11731,15354r27,e" filled="f" strokeweight=".46pt">
              <v:path arrowok="t"/>
            </v:shape>
            <v:shape id="_x0000_s1052" style="position:absolute;left:11741;top:15340;width:7;height:0" coordorigin="11741,15340" coordsize="7,0" path="m11741,15340r7,e" filled="f" strokecolor="white" strokeweight=".94pt">
              <v:path arrowok="t"/>
            </v:shape>
            <v:shape id="_x0000_s1051" style="position:absolute;left:11731;top:15344;width:17;height:0" coordorigin="11731,15344" coordsize="17,0" path="m11731,15344r17,e" filled="f" strokecolor="white" strokeweight=".46pt">
              <v:path arrowok="t"/>
            </v:shape>
            <w10:wrap anchorx="page" anchory="page"/>
          </v:group>
        </w:pict>
      </w:r>
    </w:p>
    <w:p w14:paraId="4DDDEADB" w14:textId="77777777" w:rsidR="00C16247" w:rsidRDefault="00C16247" w:rsidP="00C16247">
      <w:pPr>
        <w:ind w:right="139"/>
        <w:rPr>
          <w:rFonts w:ascii="Calibri" w:eastAsia="Calibri" w:hAnsi="Calibri" w:cs="Calibri"/>
          <w:sz w:val="24"/>
          <w:szCs w:val="24"/>
        </w:rPr>
      </w:pPr>
    </w:p>
    <w:p w14:paraId="6D9A8F27" w14:textId="702EC8E5" w:rsidR="00EB0151" w:rsidRDefault="00CA7BA6" w:rsidP="00C16247">
      <w:pPr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XCU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VE</w:t>
      </w:r>
      <w:r>
        <w:rPr>
          <w:rFonts w:ascii="Calibri" w:eastAsia="Calibri" w:hAnsi="Calibri" w:cs="Calibri"/>
          <w:b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</w:p>
    <w:p w14:paraId="5D72AFDF" w14:textId="77777777" w:rsidR="00EB0151" w:rsidRDefault="00CA7BA6" w:rsidP="0043783C">
      <w:pPr>
        <w:spacing w:before="43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onde</w:t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pacing w:val="-1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w w:val="98"/>
          <w:sz w:val="24"/>
          <w:szCs w:val="24"/>
        </w:rPr>
        <w:t>n</w:t>
      </w:r>
      <w:r>
        <w:rPr>
          <w:rFonts w:ascii="Calibri" w:eastAsia="Calibri" w:hAnsi="Calibri" w:cs="Calibri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w w:val="98"/>
          <w:sz w:val="24"/>
          <w:szCs w:val="24"/>
        </w:rPr>
        <w:t>i</w:t>
      </w:r>
      <w:r>
        <w:rPr>
          <w:rFonts w:ascii="Calibri" w:eastAsia="Calibri" w:hAnsi="Calibri" w:cs="Calibri"/>
          <w:w w:val="98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98"/>
          <w:sz w:val="24"/>
          <w:szCs w:val="24"/>
        </w:rPr>
        <w:t>u</w:t>
      </w:r>
      <w:r>
        <w:rPr>
          <w:rFonts w:ascii="Calibri" w:eastAsia="Calibri" w:hAnsi="Calibri" w:cs="Calibri"/>
          <w:w w:val="98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w w:val="98"/>
          <w:sz w:val="24"/>
          <w:szCs w:val="24"/>
        </w:rPr>
        <w:t>l</w:t>
      </w:r>
      <w:r>
        <w:rPr>
          <w:rFonts w:ascii="Calibri" w:eastAsia="Calibri" w:hAnsi="Calibri" w:cs="Calibri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20"/>
          <w:w w:val="9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pp</w:t>
      </w:r>
      <w:r>
        <w:rPr>
          <w:rFonts w:ascii="Calibri" w:eastAsia="Calibri" w:hAnsi="Calibri" w:cs="Calibri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o</w:t>
      </w:r>
      <w:r>
        <w:rPr>
          <w:rFonts w:ascii="Calibri" w:eastAsia="Calibri" w:hAnsi="Calibri" w:cs="Calibri"/>
          <w:w w:val="98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w w:val="9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750A8F96" w14:textId="1B5CA76C" w:rsidR="00EB0151" w:rsidRDefault="00CA7BA6" w:rsidP="00466AA9">
      <w:pPr>
        <w:spacing w:before="45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enter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:4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610CE"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  <w:r w:rsidR="00B04B7F">
        <w:rPr>
          <w:rFonts w:ascii="Calibri" w:eastAsia="Calibri" w:hAnsi="Calibri" w:cs="Calibri"/>
          <w:sz w:val="24"/>
          <w:szCs w:val="24"/>
        </w:rPr>
        <w:t xml:space="preserve"> </w:t>
      </w:r>
      <w:r w:rsidR="0043783C">
        <w:rPr>
          <w:rFonts w:ascii="Calibri" w:eastAsia="Calibri" w:hAnsi="Calibri" w:cs="Calibri"/>
          <w:sz w:val="24"/>
          <w:szCs w:val="24"/>
        </w:rPr>
        <w:t>for the purpose of</w:t>
      </w:r>
      <w:r w:rsidR="00466AA9">
        <w:rPr>
          <w:rFonts w:ascii="Calibri" w:eastAsia="Calibri" w:hAnsi="Calibri" w:cs="Calibri"/>
          <w:sz w:val="24"/>
          <w:szCs w:val="24"/>
        </w:rPr>
        <w:t xml:space="preserve"> reviewing a proposed payment plan from a delinquent homeowner. </w:t>
      </w:r>
      <w:r w:rsidR="00B04B7F">
        <w:rPr>
          <w:rFonts w:ascii="Calibri" w:eastAsia="Calibri" w:hAnsi="Calibri" w:cs="Calibri"/>
          <w:sz w:val="24"/>
          <w:szCs w:val="24"/>
        </w:rPr>
        <w:t xml:space="preserve"> </w:t>
      </w:r>
    </w:p>
    <w:p w14:paraId="09985B28" w14:textId="77777777" w:rsidR="00B63DAD" w:rsidRPr="00B63DAD" w:rsidRDefault="00B63DAD" w:rsidP="00B63DAD">
      <w:pPr>
        <w:spacing w:before="45"/>
        <w:ind w:left="219"/>
        <w:rPr>
          <w:rFonts w:ascii="Calibri" w:eastAsia="Calibri" w:hAnsi="Calibri" w:cs="Calibri"/>
          <w:sz w:val="24"/>
          <w:szCs w:val="24"/>
        </w:rPr>
      </w:pPr>
    </w:p>
    <w:p w14:paraId="3133720B" w14:textId="7DFFD184" w:rsidR="00EB0151" w:rsidRDefault="00CA7BA6" w:rsidP="00F3291E">
      <w:pPr>
        <w:ind w:left="720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mo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sly</w:t>
      </w:r>
      <w:r>
        <w:rPr>
          <w:rFonts w:ascii="Calibri" w:eastAsia="Calibri" w:hAnsi="Calibri" w:cs="Calibri"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9:0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 w:rsidR="00C32F29"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M</w:t>
      </w:r>
      <w:r w:rsidR="00B04B7F">
        <w:rPr>
          <w:rFonts w:ascii="Calibri" w:eastAsia="Calibri" w:hAnsi="Calibri" w:cs="Calibri"/>
          <w:sz w:val="24"/>
          <w:szCs w:val="24"/>
        </w:rPr>
        <w:t xml:space="preserve">.  </w:t>
      </w:r>
    </w:p>
    <w:p w14:paraId="1DAACFEA" w14:textId="77777777" w:rsidR="00EB0151" w:rsidRDefault="00EB0151">
      <w:pPr>
        <w:spacing w:before="13" w:line="280" w:lineRule="exact"/>
        <w:rPr>
          <w:sz w:val="28"/>
          <w:szCs w:val="28"/>
        </w:rPr>
      </w:pPr>
    </w:p>
    <w:p w14:paraId="3CF6F529" w14:textId="27078557" w:rsidR="00EB0151" w:rsidRDefault="00F3291E" w:rsidP="00C162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PAYMENT PLAN REQUEST</w:t>
      </w:r>
    </w:p>
    <w:p w14:paraId="5D4F3ABC" w14:textId="04C30F8A" w:rsidR="00EB0151" w:rsidRDefault="00CA7BA6" w:rsidP="00F3291E">
      <w:pPr>
        <w:spacing w:before="43" w:line="276" w:lineRule="auto"/>
        <w:ind w:left="720" w:right="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onde</w:t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pacing w:val="-1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w w:val="98"/>
          <w:sz w:val="24"/>
          <w:szCs w:val="24"/>
        </w:rPr>
        <w:t>n</w:t>
      </w:r>
      <w:r>
        <w:rPr>
          <w:rFonts w:ascii="Calibri" w:eastAsia="Calibri" w:hAnsi="Calibri" w:cs="Calibri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w w:val="98"/>
          <w:sz w:val="24"/>
          <w:szCs w:val="24"/>
        </w:rPr>
        <w:t>i</w:t>
      </w:r>
      <w:r>
        <w:rPr>
          <w:rFonts w:ascii="Calibri" w:eastAsia="Calibri" w:hAnsi="Calibri" w:cs="Calibri"/>
          <w:w w:val="98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98"/>
          <w:sz w:val="24"/>
          <w:szCs w:val="24"/>
        </w:rPr>
        <w:t>u</w:t>
      </w:r>
      <w:r>
        <w:rPr>
          <w:rFonts w:ascii="Calibri" w:eastAsia="Calibri" w:hAnsi="Calibri" w:cs="Calibri"/>
          <w:w w:val="98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w w:val="98"/>
          <w:sz w:val="24"/>
          <w:szCs w:val="24"/>
        </w:rPr>
        <w:t>l</w:t>
      </w:r>
      <w:r>
        <w:rPr>
          <w:rFonts w:ascii="Calibri" w:eastAsia="Calibri" w:hAnsi="Calibri" w:cs="Calibri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20"/>
          <w:w w:val="9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pp</w:t>
      </w:r>
      <w:r>
        <w:rPr>
          <w:rFonts w:ascii="Calibri" w:eastAsia="Calibri" w:hAnsi="Calibri" w:cs="Calibri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o</w:t>
      </w:r>
      <w:r>
        <w:rPr>
          <w:rFonts w:ascii="Calibri" w:eastAsia="Calibri" w:hAnsi="Calibri" w:cs="Calibri"/>
          <w:w w:val="98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w w:val="9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63DAD">
        <w:rPr>
          <w:rFonts w:ascii="Calibri" w:eastAsia="Calibri" w:hAnsi="Calibri" w:cs="Calibri"/>
          <w:bCs/>
          <w:sz w:val="24"/>
          <w:szCs w:val="24"/>
        </w:rPr>
        <w:t>a</w:t>
      </w:r>
      <w:r w:rsidRPr="00B63DAD">
        <w:rPr>
          <w:rFonts w:ascii="Calibri" w:eastAsia="Calibri" w:hAnsi="Calibri" w:cs="Calibri"/>
          <w:bCs/>
          <w:spacing w:val="1"/>
          <w:sz w:val="24"/>
          <w:szCs w:val="24"/>
        </w:rPr>
        <w:t>c</w:t>
      </w:r>
      <w:r w:rsidRPr="00B63DAD">
        <w:rPr>
          <w:rFonts w:ascii="Calibri" w:eastAsia="Calibri" w:hAnsi="Calibri" w:cs="Calibri"/>
          <w:bCs/>
          <w:sz w:val="24"/>
          <w:szCs w:val="24"/>
        </w:rPr>
        <w:t>c</w:t>
      </w:r>
      <w:r w:rsidRPr="00B63DAD"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 w:rsidRPr="00B63DAD">
        <w:rPr>
          <w:rFonts w:ascii="Calibri" w:eastAsia="Calibri" w:hAnsi="Calibri" w:cs="Calibri"/>
          <w:bCs/>
          <w:spacing w:val="-1"/>
          <w:sz w:val="24"/>
          <w:szCs w:val="24"/>
        </w:rPr>
        <w:t>u</w:t>
      </w:r>
      <w:r w:rsidRPr="00B63DAD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B63DAD">
        <w:rPr>
          <w:rFonts w:ascii="Calibri" w:eastAsia="Calibri" w:hAnsi="Calibri" w:cs="Calibri"/>
          <w:bCs/>
          <w:sz w:val="24"/>
          <w:szCs w:val="24"/>
        </w:rPr>
        <w:t>t</w:t>
      </w:r>
      <w:r w:rsidRPr="00B63DAD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 w:rsidRPr="00B63DAD">
        <w:rPr>
          <w:rFonts w:ascii="Calibri" w:eastAsia="Calibri" w:hAnsi="Calibri" w:cs="Calibri"/>
          <w:bCs/>
          <w:spacing w:val="-1"/>
          <w:sz w:val="24"/>
          <w:szCs w:val="24"/>
        </w:rPr>
        <w:t>n</w:t>
      </w:r>
      <w:r w:rsidRPr="00B63DAD">
        <w:rPr>
          <w:rFonts w:ascii="Calibri" w:eastAsia="Calibri" w:hAnsi="Calibri" w:cs="Calibri"/>
          <w:bCs/>
          <w:spacing w:val="1"/>
          <w:sz w:val="24"/>
          <w:szCs w:val="24"/>
        </w:rPr>
        <w:t>u</w:t>
      </w:r>
      <w:r w:rsidRPr="00B63DAD">
        <w:rPr>
          <w:rFonts w:ascii="Calibri" w:eastAsia="Calibri" w:hAnsi="Calibri" w:cs="Calibri"/>
          <w:bCs/>
          <w:sz w:val="24"/>
          <w:szCs w:val="24"/>
        </w:rPr>
        <w:t>m</w:t>
      </w:r>
      <w:r w:rsidRPr="00B63DAD">
        <w:rPr>
          <w:rFonts w:ascii="Calibri" w:eastAsia="Calibri" w:hAnsi="Calibri" w:cs="Calibri"/>
          <w:bCs/>
          <w:spacing w:val="1"/>
          <w:sz w:val="24"/>
          <w:szCs w:val="24"/>
        </w:rPr>
        <w:t>b</w:t>
      </w:r>
      <w:r w:rsidRPr="00B63DAD">
        <w:rPr>
          <w:rFonts w:ascii="Calibri" w:eastAsia="Calibri" w:hAnsi="Calibri" w:cs="Calibri"/>
          <w:bCs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418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27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059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</w:t>
      </w:r>
      <w:r>
        <w:rPr>
          <w:rFonts w:ascii="Calibri" w:eastAsia="Calibri" w:hAnsi="Calibri" w:cs="Calibri"/>
          <w:spacing w:val="4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4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 s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461C2D">
        <w:rPr>
          <w:rFonts w:ascii="Calibri" w:eastAsia="Calibri" w:hAnsi="Calibri" w:cs="Calibri"/>
          <w:spacing w:val="-4"/>
          <w:sz w:val="24"/>
          <w:szCs w:val="24"/>
        </w:rPr>
        <w:t>the debt is fully satisfies.</w:t>
      </w:r>
    </w:p>
    <w:p w14:paraId="438D2A7E" w14:textId="77777777" w:rsidR="00EB0151" w:rsidRDefault="00EB0151" w:rsidP="00C16247">
      <w:pPr>
        <w:spacing w:before="15" w:line="280" w:lineRule="exact"/>
        <w:rPr>
          <w:sz w:val="28"/>
          <w:szCs w:val="28"/>
        </w:rPr>
      </w:pPr>
    </w:p>
    <w:p w14:paraId="44EEAE91" w14:textId="5A6003ED" w:rsidR="00EB0151" w:rsidRPr="00C16247" w:rsidRDefault="00CA7BA6" w:rsidP="00C16247">
      <w:pPr>
        <w:spacing w:line="280" w:lineRule="exact"/>
        <w:rPr>
          <w:rFonts w:ascii="Calibri" w:eastAsia="Calibri" w:hAnsi="Calibri" w:cs="Calibri"/>
          <w:sz w:val="24"/>
          <w:szCs w:val="24"/>
          <w:u w:val="single"/>
        </w:rPr>
      </w:pPr>
      <w:r w:rsidRPr="00C16247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A</w:t>
      </w:r>
      <w:r w:rsidRPr="00C16247">
        <w:rPr>
          <w:rFonts w:ascii="Calibri" w:eastAsia="Calibri" w:hAnsi="Calibri" w:cs="Calibri"/>
          <w:b/>
          <w:sz w:val="24"/>
          <w:szCs w:val="24"/>
          <w:u w:val="single"/>
        </w:rPr>
        <w:t>DJ</w:t>
      </w:r>
      <w:r w:rsidRPr="00C16247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O</w:t>
      </w:r>
      <w:r w:rsidRPr="00C16247">
        <w:rPr>
          <w:rFonts w:ascii="Calibri" w:eastAsia="Calibri" w:hAnsi="Calibri" w:cs="Calibri"/>
          <w:b/>
          <w:sz w:val="24"/>
          <w:szCs w:val="24"/>
          <w:u w:val="single"/>
        </w:rPr>
        <w:t>UR</w:t>
      </w:r>
      <w:r w:rsidRPr="00C16247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N</w:t>
      </w:r>
      <w:r w:rsidRPr="00C16247">
        <w:rPr>
          <w:rFonts w:ascii="Calibri" w:eastAsia="Calibri" w:hAnsi="Calibri" w:cs="Calibri"/>
          <w:b/>
          <w:sz w:val="24"/>
          <w:szCs w:val="24"/>
          <w:u w:val="single"/>
        </w:rPr>
        <w:t>M</w:t>
      </w:r>
      <w:r w:rsidRPr="00C16247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E</w:t>
      </w:r>
      <w:r w:rsidRPr="00C16247">
        <w:rPr>
          <w:rFonts w:ascii="Calibri" w:eastAsia="Calibri" w:hAnsi="Calibri" w:cs="Calibri"/>
          <w:b/>
          <w:sz w:val="24"/>
          <w:szCs w:val="24"/>
          <w:u w:val="single"/>
        </w:rPr>
        <w:t>NT</w:t>
      </w:r>
    </w:p>
    <w:p w14:paraId="410935AD" w14:textId="0AAE6DA3" w:rsidR="00EB0151" w:rsidRDefault="00CA7BA6" w:rsidP="00581155">
      <w:pPr>
        <w:spacing w:before="27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461C2D">
        <w:rPr>
          <w:rFonts w:ascii="Calibri" w:eastAsia="Calibri" w:hAnsi="Calibri" w:cs="Calibri"/>
          <w:sz w:val="24"/>
          <w:szCs w:val="24"/>
        </w:rPr>
        <w:t xml:space="preserve">Board unanimously voted to adjourn the </w:t>
      </w:r>
      <w:r w:rsidR="00581155">
        <w:rPr>
          <w:rFonts w:ascii="Calibri" w:eastAsia="Calibri" w:hAnsi="Calibri" w:cs="Calibri"/>
          <w:sz w:val="24"/>
          <w:szCs w:val="24"/>
        </w:rPr>
        <w:t xml:space="preserve">meeting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05</w:t>
      </w:r>
      <w:r w:rsidR="004E1F9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 w:rsidR="00C32F29"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M</w:t>
      </w:r>
      <w:r w:rsidR="00B04B7F">
        <w:rPr>
          <w:rFonts w:ascii="Calibri" w:eastAsia="Calibri" w:hAnsi="Calibri" w:cs="Calibri"/>
          <w:sz w:val="24"/>
          <w:szCs w:val="24"/>
        </w:rPr>
        <w:t xml:space="preserve">.  </w:t>
      </w:r>
    </w:p>
    <w:sectPr w:rsidR="00EB0151">
      <w:pgSz w:w="12240" w:h="15840"/>
      <w:pgMar w:top="1480" w:right="15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59936" w14:textId="77777777" w:rsidR="00215FA0" w:rsidRDefault="00215FA0" w:rsidP="004466DA">
      <w:r>
        <w:separator/>
      </w:r>
    </w:p>
  </w:endnote>
  <w:endnote w:type="continuationSeparator" w:id="0">
    <w:p w14:paraId="3262B244" w14:textId="77777777" w:rsidR="00215FA0" w:rsidRDefault="00215FA0" w:rsidP="0044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FC58" w14:textId="77777777" w:rsidR="00B04B7F" w:rsidRDefault="00B04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FA2DD" w14:textId="77777777" w:rsidR="00B04B7F" w:rsidRDefault="00B04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C7298" w14:textId="77777777" w:rsidR="00B04B7F" w:rsidRDefault="00B04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67F2" w14:textId="77777777" w:rsidR="00215FA0" w:rsidRDefault="00215FA0" w:rsidP="004466DA">
      <w:r>
        <w:separator/>
      </w:r>
    </w:p>
  </w:footnote>
  <w:footnote w:type="continuationSeparator" w:id="0">
    <w:p w14:paraId="3D4CB3C1" w14:textId="77777777" w:rsidR="00215FA0" w:rsidRDefault="00215FA0" w:rsidP="0044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D0D1D" w14:textId="77777777" w:rsidR="00B04B7F" w:rsidRDefault="00B04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74596"/>
      <w:docPartObj>
        <w:docPartGallery w:val="Watermarks"/>
        <w:docPartUnique/>
      </w:docPartObj>
    </w:sdtPr>
    <w:sdtEndPr/>
    <w:sdtContent>
      <w:p w14:paraId="0613D0A0" w14:textId="7FF1D353" w:rsidR="004466DA" w:rsidRDefault="00354CBE">
        <w:pPr>
          <w:pStyle w:val="Header"/>
        </w:pPr>
        <w:r>
          <w:rPr>
            <w:noProof/>
          </w:rPr>
          <w:pict w14:anchorId="4504A9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0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3F69" w14:textId="77777777" w:rsidR="00B04B7F" w:rsidRDefault="00B04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F92"/>
    <w:multiLevelType w:val="multilevel"/>
    <w:tmpl w:val="026093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B626F5"/>
    <w:multiLevelType w:val="hybridMultilevel"/>
    <w:tmpl w:val="62D4B68A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2BB335E9"/>
    <w:multiLevelType w:val="hybridMultilevel"/>
    <w:tmpl w:val="C058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239A"/>
    <w:multiLevelType w:val="hybridMultilevel"/>
    <w:tmpl w:val="2548C62A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6FF420D0"/>
    <w:multiLevelType w:val="hybridMultilevel"/>
    <w:tmpl w:val="E56AC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386202"/>
    <w:multiLevelType w:val="hybridMultilevel"/>
    <w:tmpl w:val="78E6A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51"/>
    <w:rsid w:val="000009C7"/>
    <w:rsid w:val="000C2F43"/>
    <w:rsid w:val="001027D9"/>
    <w:rsid w:val="001343B8"/>
    <w:rsid w:val="00155883"/>
    <w:rsid w:val="0020546E"/>
    <w:rsid w:val="00215FA0"/>
    <w:rsid w:val="00280653"/>
    <w:rsid w:val="00354CBE"/>
    <w:rsid w:val="003F6E24"/>
    <w:rsid w:val="0043783C"/>
    <w:rsid w:val="004466DA"/>
    <w:rsid w:val="0045605A"/>
    <w:rsid w:val="00461C2D"/>
    <w:rsid w:val="00466AA9"/>
    <w:rsid w:val="00483227"/>
    <w:rsid w:val="004B4B42"/>
    <w:rsid w:val="004D36D9"/>
    <w:rsid w:val="004E1F92"/>
    <w:rsid w:val="004F2168"/>
    <w:rsid w:val="00565EBF"/>
    <w:rsid w:val="00581155"/>
    <w:rsid w:val="005A6F61"/>
    <w:rsid w:val="006610CE"/>
    <w:rsid w:val="00676271"/>
    <w:rsid w:val="008B406B"/>
    <w:rsid w:val="00913EDA"/>
    <w:rsid w:val="0096130E"/>
    <w:rsid w:val="009754D8"/>
    <w:rsid w:val="009D0477"/>
    <w:rsid w:val="00AF6252"/>
    <w:rsid w:val="00AF6357"/>
    <w:rsid w:val="00B04B7F"/>
    <w:rsid w:val="00B15E1C"/>
    <w:rsid w:val="00B24BB3"/>
    <w:rsid w:val="00B25830"/>
    <w:rsid w:val="00B5027D"/>
    <w:rsid w:val="00B63DAD"/>
    <w:rsid w:val="00BA2392"/>
    <w:rsid w:val="00C16247"/>
    <w:rsid w:val="00C215B6"/>
    <w:rsid w:val="00C32F29"/>
    <w:rsid w:val="00C37EE1"/>
    <w:rsid w:val="00C656F5"/>
    <w:rsid w:val="00C9314D"/>
    <w:rsid w:val="00CA7A1C"/>
    <w:rsid w:val="00CA7BA6"/>
    <w:rsid w:val="00DB4DF6"/>
    <w:rsid w:val="00DD37C4"/>
    <w:rsid w:val="00EB0151"/>
    <w:rsid w:val="00EC65F6"/>
    <w:rsid w:val="00EF0951"/>
    <w:rsid w:val="00F3291E"/>
    <w:rsid w:val="00F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6A7B03"/>
  <w15:docId w15:val="{20A66F29-5F59-4C16-BEE0-D4824C86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6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6DA"/>
  </w:style>
  <w:style w:type="paragraph" w:styleId="Footer">
    <w:name w:val="footer"/>
    <w:basedOn w:val="Normal"/>
    <w:link w:val="FooterChar"/>
    <w:uiPriority w:val="99"/>
    <w:unhideWhenUsed/>
    <w:rsid w:val="00446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DA"/>
  </w:style>
  <w:style w:type="paragraph" w:styleId="BalloonText">
    <w:name w:val="Balloon Text"/>
    <w:basedOn w:val="Normal"/>
    <w:link w:val="BalloonTextChar"/>
    <w:uiPriority w:val="99"/>
    <w:semiHidden/>
    <w:unhideWhenUsed/>
    <w:rsid w:val="00EF0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2" ma:contentTypeDescription="Create a new document." ma:contentTypeScope="" ma:versionID="196ed35ef4dc78a8acfb2fa6faee00fa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3369bfbac574cb29041c832aad02852e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4C1F9-529A-4D71-9655-7D50451E3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8F27B-4210-4531-9C3C-1F05B3CCB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6FC45-CCE5-42FB-B367-554065D19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B5AF8-72B0-4523-96BC-0C19341B3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Blackburn</cp:lastModifiedBy>
  <cp:revision>48</cp:revision>
  <cp:lastPrinted>2020-02-17T19:01:00Z</cp:lastPrinted>
  <dcterms:created xsi:type="dcterms:W3CDTF">2020-02-14T19:06:00Z</dcterms:created>
  <dcterms:modified xsi:type="dcterms:W3CDTF">2020-06-12T13:38:00Z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